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61" w:rsidRDefault="00826961">
      <w:pPr>
        <w:spacing w:before="2" w:line="160" w:lineRule="exact"/>
        <w:rPr>
          <w:sz w:val="16"/>
          <w:szCs w:val="16"/>
        </w:rPr>
      </w:pPr>
      <w:r w:rsidRPr="00826961">
        <w:pict>
          <v:group id="_x0000_s1047" style="position:absolute;margin-left:55.95pt;margin-top:38.6pt;width:502.1pt;height:860.45pt;z-index:-5490;mso-position-horizontal-relative:page;mso-position-vertical-relative:page" coordorigin="1119,772" coordsize="10042,17209">
            <v:shape id="_x0000_s1058" style="position:absolute;left:1164;top:817;width:9952;height:17119" coordorigin="1164,817" coordsize="9952,17119" path="m2823,817r-136,5l2554,839r-130,26l2298,902r-121,45l2060,1002r-111,64l1843,1137r-100,79l1650,1303r-87,93l1484,1496r-71,106l1349,1713r-55,117l1249,1951r-37,126l1186,2207r-17,133l1164,2476r,13801l1169,16413r17,133l1212,16676r37,126l1294,16923r55,117l1413,17151r71,106l1563,17357r87,93l1743,17537r100,79l1949,17687r111,64l2177,17806r121,45l2424,17888r130,26l2687,17931r136,5l9457,17936r136,-5l9726,17914r130,-26l9982,17851r121,-45l10220,17751r111,-64l10437,17616r100,-79l10630,17450r87,-93l10796,17257r71,-106l10931,17040r55,-117l11031,16802r37,-126l11094,16546r17,-133l11116,16277r,-13801l11111,2340r-17,-133l11068,2077r-37,-126l10986,1830r-55,-117l10867,1602r-71,-106l10717,1396r-87,-93l10537,1216r-100,-79l10331,1066r-111,-64l10103,947,9982,902,9856,865,9726,839,9593,822r-136,-5l2823,817xe" filled="f" strokecolor="#c30417" strokeweight="4.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7" type="#_x0000_t75" style="position:absolute;left:1669;top:7357;width:4049;height:554">
              <v:imagedata r:id="rId7" o:title=""/>
            </v:shape>
            <v:shape id="_x0000_s1056" type="#_x0000_t75" style="position:absolute;left:5732;top:7357;width:2854;height:554">
              <v:imagedata r:id="rId8" o:title=""/>
            </v:shape>
            <v:shape id="_x0000_s1055" type="#_x0000_t75" style="position:absolute;left:8614;top:7364;width:2064;height:541">
              <v:imagedata r:id="rId9" o:title=""/>
            </v:shape>
            <v:shape id="_x0000_s1054" type="#_x0000_t75" style="position:absolute;left:5148;top:8124;width:1200;height:548">
              <v:imagedata r:id="rId10" o:title=""/>
            </v:shape>
            <v:shape id="_x0000_s1053" type="#_x0000_t75" style="position:absolute;left:6363;top:8117;width:836;height:555">
              <v:imagedata r:id="rId11" o:title=""/>
            </v:shape>
            <v:shape id="_x0000_s1052" style="position:absolute;left:1715;top:14826;width:9095;height:1632" coordorigin="1715,14826" coordsize="9095,1632" path="m1715,16458r9095,l10810,14826r-9095,l1715,16458xe" stroked="f">
              <v:path arrowok="t"/>
            </v:shape>
            <v:shape id="_x0000_s1051" style="position:absolute;left:6046;top:10070;width:0;height:2592" coordorigin="6046,10070" coordsize="0,2592" path="m6046,10070r,2592e" filled="f" strokeweight="3pt">
              <v:path arrowok="t"/>
            </v:shape>
            <v:shape id="_x0000_s1050" style="position:absolute;left:6286;top:10310;width:0;height:2592" coordorigin="6286,10310" coordsize="0,2592" path="m6286,10310r,2592e" filled="f" strokeweight="3pt">
              <v:path arrowok="t"/>
            </v:shape>
            <v:shape id="_x0000_s1049" style="position:absolute;left:6526;top:10082;width:0;height:2592" coordorigin="6526,10082" coordsize="0,2592" path="m6526,10082r,2592e" filled="f" strokeweight="3pt">
              <v:path arrowok="t"/>
            </v:shape>
            <v:shape id="_x0000_s1048" type="#_x0000_t75" style="position:absolute;left:4459;top:1986;width:3433;height:3955">
              <v:imagedata r:id="rId12" o:title=""/>
            </v:shape>
            <w10:wrap anchorx="page" anchory="page"/>
          </v:group>
        </w:pict>
      </w: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F23DCE">
      <w:pPr>
        <w:spacing w:before="13" w:line="277" w:lineRule="auto"/>
        <w:ind w:left="3375" w:right="51" w:hanging="3049"/>
        <w:rPr>
          <w:rFonts w:ascii="Bookman Old Style" w:eastAsia="Bookman Old Style" w:hAnsi="Bookman Old Style" w:cs="Bookman Old Style"/>
          <w:sz w:val="34"/>
          <w:szCs w:val="34"/>
        </w:rPr>
      </w:pPr>
      <w:r>
        <w:rPr>
          <w:rFonts w:ascii="Bookman Old Style" w:eastAsia="Bookman Old Style" w:hAnsi="Bookman Old Style" w:cs="Bookman Old Style"/>
          <w:sz w:val="34"/>
          <w:szCs w:val="34"/>
        </w:rPr>
        <w:t>SA</w:t>
      </w:r>
      <w:r>
        <w:rPr>
          <w:rFonts w:ascii="Bookman Old Style" w:eastAsia="Bookman Old Style" w:hAnsi="Bookman Old Style" w:cs="Bookman Old Style"/>
          <w:spacing w:val="1"/>
          <w:sz w:val="34"/>
          <w:szCs w:val="34"/>
        </w:rPr>
        <w:t>T</w:t>
      </w:r>
      <w:r>
        <w:rPr>
          <w:rFonts w:ascii="Bookman Old Style" w:eastAsia="Bookman Old Style" w:hAnsi="Bookman Old Style" w:cs="Bookman Old Style"/>
          <w:spacing w:val="2"/>
          <w:sz w:val="34"/>
          <w:szCs w:val="34"/>
        </w:rPr>
        <w:t>U</w:t>
      </w:r>
      <w:r>
        <w:rPr>
          <w:rFonts w:ascii="Bookman Old Style" w:eastAsia="Bookman Old Style" w:hAnsi="Bookman Old Style" w:cs="Bookman Old Style"/>
          <w:spacing w:val="-6"/>
          <w:sz w:val="34"/>
          <w:szCs w:val="34"/>
        </w:rPr>
        <w:t>A</w:t>
      </w:r>
      <w:r>
        <w:rPr>
          <w:rFonts w:ascii="Bookman Old Style" w:eastAsia="Bookman Old Style" w:hAnsi="Bookman Old Style" w:cs="Bookman Old Style"/>
          <w:sz w:val="34"/>
          <w:szCs w:val="34"/>
        </w:rPr>
        <w:t>N</w:t>
      </w:r>
      <w:r>
        <w:rPr>
          <w:rFonts w:ascii="Bookman Old Style" w:eastAsia="Bookman Old Style" w:hAnsi="Bookman Old Style" w:cs="Bookman Old Style"/>
          <w:spacing w:val="2"/>
          <w:sz w:val="34"/>
          <w:szCs w:val="34"/>
        </w:rPr>
        <w:t xml:space="preserve"> </w:t>
      </w:r>
      <w:r>
        <w:rPr>
          <w:rFonts w:ascii="Bookman Old Style" w:eastAsia="Bookman Old Style" w:hAnsi="Bookman Old Style" w:cs="Bookman Old Style"/>
          <w:sz w:val="34"/>
          <w:szCs w:val="34"/>
        </w:rPr>
        <w:t>PO</w:t>
      </w:r>
      <w:r>
        <w:rPr>
          <w:rFonts w:ascii="Bookman Old Style" w:eastAsia="Bookman Old Style" w:hAnsi="Bookman Old Style" w:cs="Bookman Old Style"/>
          <w:spacing w:val="-1"/>
          <w:sz w:val="34"/>
          <w:szCs w:val="34"/>
        </w:rPr>
        <w:t>L</w:t>
      </w:r>
      <w:r>
        <w:rPr>
          <w:rFonts w:ascii="Bookman Old Style" w:eastAsia="Bookman Old Style" w:hAnsi="Bookman Old Style" w:cs="Bookman Old Style"/>
          <w:spacing w:val="-2"/>
          <w:sz w:val="34"/>
          <w:szCs w:val="34"/>
        </w:rPr>
        <w:t>I</w:t>
      </w:r>
      <w:r>
        <w:rPr>
          <w:rFonts w:ascii="Bookman Old Style" w:eastAsia="Bookman Old Style" w:hAnsi="Bookman Old Style" w:cs="Bookman Old Style"/>
          <w:sz w:val="34"/>
          <w:szCs w:val="34"/>
        </w:rPr>
        <w:t>SI PA</w:t>
      </w:r>
      <w:r>
        <w:rPr>
          <w:rFonts w:ascii="Bookman Old Style" w:eastAsia="Bookman Old Style" w:hAnsi="Bookman Old Style" w:cs="Bookman Old Style"/>
          <w:spacing w:val="-9"/>
          <w:sz w:val="34"/>
          <w:szCs w:val="34"/>
        </w:rPr>
        <w:t>M</w:t>
      </w:r>
      <w:r>
        <w:rPr>
          <w:rFonts w:ascii="Bookman Old Style" w:eastAsia="Bookman Old Style" w:hAnsi="Bookman Old Style" w:cs="Bookman Old Style"/>
          <w:sz w:val="34"/>
          <w:szCs w:val="34"/>
        </w:rPr>
        <w:t>O</w:t>
      </w:r>
      <w:r>
        <w:rPr>
          <w:rFonts w:ascii="Bookman Old Style" w:eastAsia="Bookman Old Style" w:hAnsi="Bookman Old Style" w:cs="Bookman Old Style"/>
          <w:spacing w:val="3"/>
          <w:sz w:val="34"/>
          <w:szCs w:val="34"/>
        </w:rPr>
        <w:t>N</w:t>
      </w:r>
      <w:r>
        <w:rPr>
          <w:rFonts w:ascii="Bookman Old Style" w:eastAsia="Bookman Old Style" w:hAnsi="Bookman Old Style" w:cs="Bookman Old Style"/>
          <w:sz w:val="34"/>
          <w:szCs w:val="34"/>
        </w:rPr>
        <w:t>G P</w:t>
      </w:r>
      <w:r>
        <w:rPr>
          <w:rFonts w:ascii="Bookman Old Style" w:eastAsia="Bookman Old Style" w:hAnsi="Bookman Old Style" w:cs="Bookman Old Style"/>
          <w:spacing w:val="-2"/>
          <w:sz w:val="34"/>
          <w:szCs w:val="34"/>
        </w:rPr>
        <w:t>R</w:t>
      </w:r>
      <w:r>
        <w:rPr>
          <w:rFonts w:ascii="Bookman Old Style" w:eastAsia="Bookman Old Style" w:hAnsi="Bookman Old Style" w:cs="Bookman Old Style"/>
          <w:sz w:val="34"/>
          <w:szCs w:val="34"/>
        </w:rPr>
        <w:t>A</w:t>
      </w:r>
      <w:r>
        <w:rPr>
          <w:rFonts w:ascii="Bookman Old Style" w:eastAsia="Bookman Old Style" w:hAnsi="Bookman Old Style" w:cs="Bookman Old Style"/>
          <w:spacing w:val="-3"/>
          <w:sz w:val="34"/>
          <w:szCs w:val="34"/>
        </w:rPr>
        <w:t>J</w:t>
      </w:r>
      <w:r>
        <w:rPr>
          <w:rFonts w:ascii="Bookman Old Style" w:eastAsia="Bookman Old Style" w:hAnsi="Bookman Old Style" w:cs="Bookman Old Style"/>
          <w:sz w:val="34"/>
          <w:szCs w:val="34"/>
        </w:rPr>
        <w:t>A K</w:t>
      </w:r>
      <w:r>
        <w:rPr>
          <w:rFonts w:ascii="Bookman Old Style" w:eastAsia="Bookman Old Style" w:hAnsi="Bookman Old Style" w:cs="Bookman Old Style"/>
          <w:spacing w:val="2"/>
          <w:sz w:val="34"/>
          <w:szCs w:val="34"/>
        </w:rPr>
        <w:t>O</w:t>
      </w:r>
      <w:r>
        <w:rPr>
          <w:rFonts w:ascii="Bookman Old Style" w:eastAsia="Bookman Old Style" w:hAnsi="Bookman Old Style" w:cs="Bookman Old Style"/>
          <w:spacing w:val="1"/>
          <w:sz w:val="34"/>
          <w:szCs w:val="34"/>
        </w:rPr>
        <w:t>T</w:t>
      </w:r>
      <w:r>
        <w:rPr>
          <w:rFonts w:ascii="Bookman Old Style" w:eastAsia="Bookman Old Style" w:hAnsi="Bookman Old Style" w:cs="Bookman Old Style"/>
          <w:sz w:val="34"/>
          <w:szCs w:val="34"/>
        </w:rPr>
        <w:t>A</w:t>
      </w:r>
      <w:r>
        <w:rPr>
          <w:rFonts w:ascii="Bookman Old Style" w:eastAsia="Bookman Old Style" w:hAnsi="Bookman Old Style" w:cs="Bookman Old Style"/>
          <w:spacing w:val="4"/>
          <w:sz w:val="34"/>
          <w:szCs w:val="34"/>
        </w:rPr>
        <w:t xml:space="preserve"> </w:t>
      </w:r>
      <w:r>
        <w:rPr>
          <w:rFonts w:ascii="Bookman Old Style" w:eastAsia="Bookman Old Style" w:hAnsi="Bookman Old Style" w:cs="Bookman Old Style"/>
          <w:spacing w:val="-8"/>
          <w:sz w:val="34"/>
          <w:szCs w:val="34"/>
        </w:rPr>
        <w:t>M</w:t>
      </w:r>
      <w:r>
        <w:rPr>
          <w:rFonts w:ascii="Bookman Old Style" w:eastAsia="Bookman Old Style" w:hAnsi="Bookman Old Style" w:cs="Bookman Old Style"/>
          <w:sz w:val="34"/>
          <w:szCs w:val="34"/>
        </w:rPr>
        <w:t xml:space="preserve">ETRO </w:t>
      </w:r>
      <w:r>
        <w:rPr>
          <w:rFonts w:ascii="Bookman Old Style" w:eastAsia="Bookman Old Style" w:hAnsi="Bookman Old Style" w:cs="Bookman Old Style"/>
          <w:spacing w:val="1"/>
          <w:sz w:val="34"/>
          <w:szCs w:val="34"/>
        </w:rPr>
        <w:t>T</w:t>
      </w:r>
      <w:r>
        <w:rPr>
          <w:rFonts w:ascii="Bookman Old Style" w:eastAsia="Bookman Old Style" w:hAnsi="Bookman Old Style" w:cs="Bookman Old Style"/>
          <w:sz w:val="34"/>
          <w:szCs w:val="34"/>
        </w:rPr>
        <w:t>A</w:t>
      </w:r>
      <w:r>
        <w:rPr>
          <w:rFonts w:ascii="Bookman Old Style" w:eastAsia="Bookman Old Style" w:hAnsi="Bookman Old Style" w:cs="Bookman Old Style"/>
          <w:spacing w:val="-2"/>
          <w:sz w:val="34"/>
          <w:szCs w:val="34"/>
        </w:rPr>
        <w:t>H</w:t>
      </w:r>
      <w:r>
        <w:rPr>
          <w:rFonts w:ascii="Bookman Old Style" w:eastAsia="Bookman Old Style" w:hAnsi="Bookman Old Style" w:cs="Bookman Old Style"/>
          <w:spacing w:val="-3"/>
          <w:sz w:val="34"/>
          <w:szCs w:val="34"/>
        </w:rPr>
        <w:t>U</w:t>
      </w:r>
      <w:r>
        <w:rPr>
          <w:rFonts w:ascii="Bookman Old Style" w:eastAsia="Bookman Old Style" w:hAnsi="Bookman Old Style" w:cs="Bookman Old Style"/>
          <w:sz w:val="34"/>
          <w:szCs w:val="34"/>
        </w:rPr>
        <w:t>N</w:t>
      </w:r>
      <w:r>
        <w:rPr>
          <w:rFonts w:ascii="Bookman Old Style" w:eastAsia="Bookman Old Style" w:hAnsi="Bookman Old Style" w:cs="Bookman Old Style"/>
          <w:spacing w:val="2"/>
          <w:sz w:val="34"/>
          <w:szCs w:val="34"/>
        </w:rPr>
        <w:t xml:space="preserve"> </w:t>
      </w:r>
      <w:r>
        <w:rPr>
          <w:rFonts w:ascii="Bookman Old Style" w:eastAsia="Bookman Old Style" w:hAnsi="Bookman Old Style" w:cs="Bookman Old Style"/>
          <w:sz w:val="34"/>
          <w:szCs w:val="34"/>
        </w:rPr>
        <w:t>20</w:t>
      </w:r>
      <w:r>
        <w:rPr>
          <w:rFonts w:ascii="Bookman Old Style" w:eastAsia="Bookman Old Style" w:hAnsi="Bookman Old Style" w:cs="Bookman Old Style"/>
          <w:spacing w:val="1"/>
          <w:sz w:val="34"/>
          <w:szCs w:val="34"/>
        </w:rPr>
        <w:t>2</w:t>
      </w:r>
      <w:r>
        <w:rPr>
          <w:rFonts w:ascii="Bookman Old Style" w:eastAsia="Bookman Old Style" w:hAnsi="Bookman Old Style" w:cs="Bookman Old Style"/>
          <w:sz w:val="34"/>
          <w:szCs w:val="34"/>
        </w:rPr>
        <w:t>3</w:t>
      </w:r>
    </w:p>
    <w:p w:rsidR="00826961" w:rsidRDefault="00F23DCE">
      <w:pPr>
        <w:spacing w:before="31"/>
        <w:ind w:left="2179"/>
        <w:rPr>
          <w:rFonts w:ascii="Bookman Old Style" w:eastAsia="Bookman Old Style" w:hAnsi="Bookman Old Style" w:cs="Bookman Old Style"/>
          <w:sz w:val="24"/>
          <w:szCs w:val="24"/>
        </w:rPr>
        <w:sectPr w:rsidR="00826961">
          <w:footerReference w:type="default" r:id="rId13"/>
          <w:pgSz w:w="12240" w:h="20180"/>
          <w:pgMar w:top="1920" w:right="1700" w:bottom="280" w:left="1720" w:header="0" w:footer="896" w:gutter="0"/>
          <w:cols w:space="720"/>
        </w:sectPr>
      </w:pPr>
      <w:r>
        <w:rPr>
          <w:rFonts w:ascii="Bookman Old Style" w:eastAsia="Bookman Old Style" w:hAnsi="Bookman Old Style" w:cs="Bookman Old Style"/>
          <w:sz w:val="24"/>
          <w:szCs w:val="24"/>
        </w:rPr>
        <w:t>Jln. A.H Nasution No 13 Kota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ro</w:t>
      </w:r>
    </w:p>
    <w:p w:rsidR="00826961" w:rsidRDefault="00F23DCE">
      <w:pPr>
        <w:spacing w:before="59"/>
        <w:ind w:left="3204" w:right="3675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lastRenderedPageBreak/>
        <w:t>DAF</w:t>
      </w:r>
      <w:r>
        <w:rPr>
          <w:rFonts w:ascii="Arial" w:eastAsia="Arial" w:hAnsi="Arial" w:cs="Arial"/>
          <w:spacing w:val="-4"/>
          <w:sz w:val="36"/>
          <w:szCs w:val="36"/>
        </w:rPr>
        <w:t>T</w:t>
      </w:r>
      <w:r>
        <w:rPr>
          <w:rFonts w:ascii="Arial" w:eastAsia="Arial" w:hAnsi="Arial" w:cs="Arial"/>
          <w:sz w:val="36"/>
          <w:szCs w:val="36"/>
        </w:rPr>
        <w:t>AR</w:t>
      </w:r>
      <w:r>
        <w:rPr>
          <w:rFonts w:ascii="Arial" w:eastAsia="Arial" w:hAnsi="Arial" w:cs="Arial"/>
          <w:sz w:val="36"/>
          <w:szCs w:val="36"/>
        </w:rPr>
        <w:t xml:space="preserve"> </w:t>
      </w:r>
      <w:r>
        <w:rPr>
          <w:rFonts w:ascii="Arial" w:eastAsia="Arial" w:hAnsi="Arial" w:cs="Arial"/>
          <w:spacing w:val="-4"/>
          <w:sz w:val="36"/>
          <w:szCs w:val="36"/>
        </w:rPr>
        <w:t>I</w:t>
      </w:r>
      <w:r>
        <w:rPr>
          <w:rFonts w:ascii="Arial" w:eastAsia="Arial" w:hAnsi="Arial" w:cs="Arial"/>
          <w:spacing w:val="-5"/>
          <w:sz w:val="36"/>
          <w:szCs w:val="36"/>
        </w:rPr>
        <w:t>S</w:t>
      </w:r>
      <w:r>
        <w:rPr>
          <w:rFonts w:ascii="Arial" w:eastAsia="Arial" w:hAnsi="Arial" w:cs="Arial"/>
          <w:sz w:val="36"/>
          <w:szCs w:val="36"/>
        </w:rPr>
        <w:t>I</w:t>
      </w: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before="20" w:line="220" w:lineRule="exact"/>
        <w:rPr>
          <w:sz w:val="22"/>
          <w:szCs w:val="22"/>
        </w:rPr>
      </w:pPr>
    </w:p>
    <w:p w:rsidR="00826961" w:rsidRDefault="00F23DCE">
      <w:pPr>
        <w:ind w:left="82" w:right="55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PE</w:t>
      </w:r>
      <w:r>
        <w:rPr>
          <w:rFonts w:ascii="Arial" w:eastAsia="Arial" w:hAnsi="Arial" w:cs="Arial"/>
          <w:spacing w:val="-5"/>
          <w:sz w:val="24"/>
          <w:szCs w:val="24"/>
        </w:rPr>
        <w:t>ND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HU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U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         </w:t>
      </w:r>
      <w:r>
        <w:rPr>
          <w:rFonts w:ascii="Arial" w:eastAsia="Arial" w:hAnsi="Arial" w:cs="Arial"/>
          <w:spacing w:val="-5"/>
          <w:sz w:val="24"/>
          <w:szCs w:val="24"/>
        </w:rPr>
        <w:t>…………………………………………….</w:t>
      </w:r>
      <w:r>
        <w:rPr>
          <w:rFonts w:ascii="Arial" w:eastAsia="Arial" w:hAnsi="Arial" w:cs="Arial"/>
          <w:spacing w:val="-4"/>
          <w:sz w:val="24"/>
          <w:szCs w:val="24"/>
        </w:rPr>
        <w:t>.</w:t>
      </w:r>
      <w:r>
        <w:rPr>
          <w:rFonts w:ascii="Arial" w:eastAsia="Arial" w:hAnsi="Arial" w:cs="Arial"/>
          <w:spacing w:val="-5"/>
          <w:sz w:val="24"/>
          <w:szCs w:val="24"/>
        </w:rPr>
        <w:t>.</w:t>
      </w:r>
      <w:r>
        <w:rPr>
          <w:rFonts w:ascii="Arial" w:eastAsia="Arial" w:hAnsi="Arial" w:cs="Arial"/>
          <w:spacing w:val="-9"/>
          <w:sz w:val="24"/>
          <w:szCs w:val="24"/>
        </w:rPr>
        <w:t>.</w:t>
      </w:r>
      <w:r>
        <w:rPr>
          <w:rFonts w:ascii="Arial" w:eastAsia="Arial" w:hAnsi="Arial" w:cs="Arial"/>
          <w:spacing w:val="-5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.  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ind w:left="9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1.</w:t>
      </w:r>
      <w:r>
        <w:rPr>
          <w:rFonts w:ascii="Arial" w:eastAsia="Arial" w:hAnsi="Arial" w:cs="Arial"/>
          <w:sz w:val="24"/>
          <w:szCs w:val="24"/>
        </w:rPr>
        <w:t xml:space="preserve">1 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Lata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B</w:t>
      </w:r>
      <w:r>
        <w:rPr>
          <w:rFonts w:ascii="Arial" w:eastAsia="Arial" w:hAnsi="Arial" w:cs="Arial"/>
          <w:spacing w:val="-9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   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…………………………………………….</w:t>
      </w:r>
      <w:r>
        <w:rPr>
          <w:rFonts w:ascii="Arial" w:eastAsia="Arial" w:hAnsi="Arial" w:cs="Arial"/>
          <w:spacing w:val="-4"/>
          <w:sz w:val="24"/>
          <w:szCs w:val="24"/>
        </w:rPr>
        <w:t>.</w:t>
      </w:r>
      <w:r>
        <w:rPr>
          <w:rFonts w:ascii="Arial" w:eastAsia="Arial" w:hAnsi="Arial" w:cs="Arial"/>
          <w:spacing w:val="-5"/>
          <w:sz w:val="24"/>
          <w:szCs w:val="24"/>
        </w:rPr>
        <w:t>.</w:t>
      </w:r>
      <w:r>
        <w:rPr>
          <w:rFonts w:ascii="Arial" w:eastAsia="Arial" w:hAnsi="Arial" w:cs="Arial"/>
          <w:spacing w:val="-9"/>
          <w:sz w:val="24"/>
          <w:szCs w:val="24"/>
        </w:rPr>
        <w:t>.</w:t>
      </w:r>
      <w:r>
        <w:rPr>
          <w:rFonts w:ascii="Arial" w:eastAsia="Arial" w:hAnsi="Arial" w:cs="Arial"/>
          <w:spacing w:val="-5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.  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ind w:left="9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1.</w:t>
      </w:r>
      <w:r>
        <w:rPr>
          <w:rFonts w:ascii="Arial" w:eastAsia="Arial" w:hAnsi="Arial" w:cs="Arial"/>
          <w:sz w:val="24"/>
          <w:szCs w:val="24"/>
        </w:rPr>
        <w:t xml:space="preserve">2 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m      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…………………………………………….</w:t>
      </w:r>
      <w:r>
        <w:rPr>
          <w:rFonts w:ascii="Arial" w:eastAsia="Arial" w:hAnsi="Arial" w:cs="Arial"/>
          <w:spacing w:val="-4"/>
          <w:sz w:val="24"/>
          <w:szCs w:val="24"/>
        </w:rPr>
        <w:t>.</w:t>
      </w:r>
      <w:r>
        <w:rPr>
          <w:rFonts w:ascii="Arial" w:eastAsia="Arial" w:hAnsi="Arial" w:cs="Arial"/>
          <w:spacing w:val="-5"/>
          <w:sz w:val="24"/>
          <w:szCs w:val="24"/>
        </w:rPr>
        <w:t>.</w:t>
      </w:r>
      <w:r>
        <w:rPr>
          <w:rFonts w:ascii="Arial" w:eastAsia="Arial" w:hAnsi="Arial" w:cs="Arial"/>
          <w:spacing w:val="-9"/>
          <w:sz w:val="24"/>
          <w:szCs w:val="24"/>
        </w:rPr>
        <w:t>.</w:t>
      </w:r>
      <w:r>
        <w:rPr>
          <w:rFonts w:ascii="Arial" w:eastAsia="Arial" w:hAnsi="Arial" w:cs="Arial"/>
          <w:spacing w:val="-5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.  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</w:p>
    <w:p w:rsidR="00826961" w:rsidRDefault="00826961">
      <w:pPr>
        <w:spacing w:before="2" w:line="140" w:lineRule="exact"/>
        <w:rPr>
          <w:sz w:val="14"/>
          <w:szCs w:val="14"/>
        </w:rPr>
      </w:pPr>
    </w:p>
    <w:p w:rsidR="00826961" w:rsidRDefault="00F23DCE">
      <w:pPr>
        <w:ind w:left="9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1.</w:t>
      </w:r>
      <w:r>
        <w:rPr>
          <w:rFonts w:ascii="Arial" w:eastAsia="Arial" w:hAnsi="Arial" w:cs="Arial"/>
          <w:sz w:val="24"/>
          <w:szCs w:val="24"/>
        </w:rPr>
        <w:t xml:space="preserve">3 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0"/>
          <w:sz w:val="24"/>
          <w:szCs w:val="24"/>
        </w:rPr>
        <w:t>j</w:t>
      </w:r>
      <w:r>
        <w:rPr>
          <w:rFonts w:ascii="Arial" w:eastAsia="Arial" w:hAnsi="Arial" w:cs="Arial"/>
          <w:spacing w:val="-4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……</w:t>
      </w:r>
      <w:r>
        <w:rPr>
          <w:rFonts w:ascii="Arial" w:eastAsia="Arial" w:hAnsi="Arial" w:cs="Arial"/>
          <w:spacing w:val="-4"/>
          <w:sz w:val="24"/>
          <w:szCs w:val="24"/>
        </w:rPr>
        <w:t>...</w:t>
      </w:r>
      <w:r>
        <w:rPr>
          <w:rFonts w:ascii="Arial" w:eastAsia="Arial" w:hAnsi="Arial" w:cs="Arial"/>
          <w:spacing w:val="-5"/>
          <w:sz w:val="24"/>
          <w:szCs w:val="24"/>
        </w:rPr>
        <w:t>……</w:t>
      </w:r>
      <w:r>
        <w:rPr>
          <w:rFonts w:ascii="Arial" w:eastAsia="Arial" w:hAnsi="Arial" w:cs="Arial"/>
          <w:spacing w:val="-10"/>
          <w:sz w:val="24"/>
          <w:szCs w:val="24"/>
        </w:rPr>
        <w:t>…</w:t>
      </w:r>
      <w:r>
        <w:rPr>
          <w:rFonts w:ascii="Arial" w:eastAsia="Arial" w:hAnsi="Arial" w:cs="Arial"/>
          <w:spacing w:val="-5"/>
          <w:sz w:val="24"/>
          <w:szCs w:val="24"/>
        </w:rPr>
        <w:t>……………</w:t>
      </w:r>
      <w:r>
        <w:rPr>
          <w:rFonts w:ascii="Arial" w:eastAsia="Arial" w:hAnsi="Arial" w:cs="Arial"/>
          <w:spacing w:val="-10"/>
          <w:sz w:val="24"/>
          <w:szCs w:val="24"/>
        </w:rPr>
        <w:t>…</w:t>
      </w:r>
      <w:r>
        <w:rPr>
          <w:rFonts w:ascii="Arial" w:eastAsia="Arial" w:hAnsi="Arial" w:cs="Arial"/>
          <w:spacing w:val="-5"/>
          <w:sz w:val="24"/>
          <w:szCs w:val="24"/>
        </w:rPr>
        <w:t>……………</w:t>
      </w:r>
      <w:r>
        <w:rPr>
          <w:rFonts w:ascii="Arial" w:eastAsia="Arial" w:hAnsi="Arial" w:cs="Arial"/>
          <w:spacing w:val="-4"/>
          <w:sz w:val="24"/>
          <w:szCs w:val="24"/>
        </w:rPr>
        <w:t>.....</w:t>
      </w:r>
      <w:r>
        <w:rPr>
          <w:rFonts w:ascii="Arial" w:eastAsia="Arial" w:hAnsi="Arial" w:cs="Arial"/>
          <w:sz w:val="24"/>
          <w:szCs w:val="24"/>
        </w:rPr>
        <w:t xml:space="preserve">. 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ind w:left="9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1.</w:t>
      </w:r>
      <w:r>
        <w:rPr>
          <w:rFonts w:ascii="Arial" w:eastAsia="Arial" w:hAnsi="Arial" w:cs="Arial"/>
          <w:sz w:val="24"/>
          <w:szCs w:val="24"/>
        </w:rPr>
        <w:t xml:space="preserve">4 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ng</w:t>
      </w:r>
      <w:r>
        <w:rPr>
          <w:rFonts w:ascii="Arial" w:eastAsia="Arial" w:hAnsi="Arial" w:cs="Arial"/>
          <w:spacing w:val="-10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p     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…………………………………………….</w:t>
      </w:r>
      <w:r>
        <w:rPr>
          <w:rFonts w:ascii="Arial" w:eastAsia="Arial" w:hAnsi="Arial" w:cs="Arial"/>
          <w:spacing w:val="-4"/>
          <w:sz w:val="24"/>
          <w:szCs w:val="24"/>
        </w:rPr>
        <w:t>.</w:t>
      </w:r>
      <w:r>
        <w:rPr>
          <w:rFonts w:ascii="Arial" w:eastAsia="Arial" w:hAnsi="Arial" w:cs="Arial"/>
          <w:spacing w:val="-5"/>
          <w:sz w:val="24"/>
          <w:szCs w:val="24"/>
        </w:rPr>
        <w:t>.</w:t>
      </w:r>
      <w:r>
        <w:rPr>
          <w:rFonts w:ascii="Arial" w:eastAsia="Arial" w:hAnsi="Arial" w:cs="Arial"/>
          <w:spacing w:val="-9"/>
          <w:sz w:val="24"/>
          <w:szCs w:val="24"/>
        </w:rPr>
        <w:t>.</w:t>
      </w:r>
      <w:r>
        <w:rPr>
          <w:rFonts w:ascii="Arial" w:eastAsia="Arial" w:hAnsi="Arial" w:cs="Arial"/>
          <w:spacing w:val="-5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.  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ind w:left="9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1.</w:t>
      </w:r>
      <w:r>
        <w:rPr>
          <w:rFonts w:ascii="Arial" w:eastAsia="Arial" w:hAnsi="Arial" w:cs="Arial"/>
          <w:sz w:val="24"/>
          <w:szCs w:val="24"/>
        </w:rPr>
        <w:t xml:space="preserve">5 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Ga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ba</w:t>
      </w:r>
      <w:r>
        <w:rPr>
          <w:rFonts w:ascii="Arial" w:eastAsia="Arial" w:hAnsi="Arial" w:cs="Arial"/>
          <w:spacing w:val="-3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…………………………………………….</w:t>
      </w:r>
      <w:r>
        <w:rPr>
          <w:rFonts w:ascii="Arial" w:eastAsia="Arial" w:hAnsi="Arial" w:cs="Arial"/>
          <w:spacing w:val="-4"/>
          <w:sz w:val="24"/>
          <w:szCs w:val="24"/>
        </w:rPr>
        <w:t>.</w:t>
      </w:r>
      <w:r>
        <w:rPr>
          <w:rFonts w:ascii="Arial" w:eastAsia="Arial" w:hAnsi="Arial" w:cs="Arial"/>
          <w:spacing w:val="-5"/>
          <w:sz w:val="24"/>
          <w:szCs w:val="24"/>
        </w:rPr>
        <w:t>.</w:t>
      </w:r>
      <w:r>
        <w:rPr>
          <w:rFonts w:ascii="Arial" w:eastAsia="Arial" w:hAnsi="Arial" w:cs="Arial"/>
          <w:spacing w:val="-9"/>
          <w:sz w:val="24"/>
          <w:szCs w:val="24"/>
        </w:rPr>
        <w:t>.</w:t>
      </w:r>
      <w:r>
        <w:rPr>
          <w:rFonts w:ascii="Arial" w:eastAsia="Arial" w:hAnsi="Arial" w:cs="Arial"/>
          <w:spacing w:val="-5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21</w:t>
      </w:r>
    </w:p>
    <w:p w:rsidR="00826961" w:rsidRDefault="00826961">
      <w:pPr>
        <w:spacing w:line="200" w:lineRule="exact"/>
      </w:pPr>
    </w:p>
    <w:p w:rsidR="00826961" w:rsidRDefault="00826961">
      <w:pPr>
        <w:spacing w:before="15" w:line="200" w:lineRule="exact"/>
      </w:pPr>
    </w:p>
    <w:p w:rsidR="00826961" w:rsidRDefault="00F23DCE">
      <w:pPr>
        <w:spacing w:line="260" w:lineRule="exact"/>
        <w:ind w:left="82" w:right="5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position w:val="-1"/>
          <w:sz w:val="24"/>
          <w:szCs w:val="24"/>
        </w:rPr>
        <w:t>BA</w:t>
      </w:r>
      <w:r>
        <w:rPr>
          <w:rFonts w:ascii="Arial" w:eastAsia="Arial" w:hAnsi="Arial" w:cs="Arial"/>
          <w:position w:val="-1"/>
          <w:sz w:val="24"/>
          <w:szCs w:val="24"/>
        </w:rPr>
        <w:t>B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I </w:t>
      </w:r>
      <w:r>
        <w:rPr>
          <w:rFonts w:ascii="Arial" w:eastAsia="Arial" w:hAnsi="Arial" w:cs="Arial"/>
          <w:spacing w:val="4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PE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K</w:t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J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A  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…………………………………….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.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22</w:t>
      </w:r>
    </w:p>
    <w:p w:rsidR="00826961" w:rsidRDefault="00826961">
      <w:pPr>
        <w:spacing w:before="3" w:line="60" w:lineRule="exact"/>
        <w:rPr>
          <w:sz w:val="7"/>
          <w:szCs w:val="7"/>
        </w:rPr>
      </w:pPr>
    </w:p>
    <w:tbl>
      <w:tblPr>
        <w:tblW w:w="0" w:type="auto"/>
        <w:tblInd w:w="92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6"/>
        <w:gridCol w:w="6610"/>
        <w:gridCol w:w="367"/>
      </w:tblGrid>
      <w:tr w:rsidR="00826961">
        <w:trPr>
          <w:trHeight w:hRule="exact" w:val="42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826961" w:rsidRDefault="00F23DCE">
            <w:pPr>
              <w:spacing w:before="69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2.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</w:tcPr>
          <w:p w:rsidR="00826961" w:rsidRDefault="00F23DCE">
            <w:pPr>
              <w:spacing w:before="69"/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enetap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U     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…………………………………………….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..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826961" w:rsidRDefault="00F23DCE">
            <w:pPr>
              <w:spacing w:before="69"/>
              <w:ind w:left="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22</w:t>
            </w:r>
          </w:p>
        </w:tc>
      </w:tr>
      <w:tr w:rsidR="00826961">
        <w:trPr>
          <w:trHeight w:hRule="exact" w:val="41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826961" w:rsidRDefault="00F23DCE">
            <w:pPr>
              <w:spacing w:before="56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2.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</w:tcPr>
          <w:p w:rsidR="00826961" w:rsidRDefault="00F23DCE">
            <w:pPr>
              <w:spacing w:before="56"/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ang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enenga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SKP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   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……………………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826961" w:rsidRDefault="00F23DCE">
            <w:pPr>
              <w:spacing w:before="56"/>
              <w:ind w:left="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826961">
        <w:trPr>
          <w:trHeight w:hRule="exact" w:val="4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826961" w:rsidRDefault="00F23DCE">
            <w:pPr>
              <w:spacing w:before="58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2.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</w:tcPr>
          <w:p w:rsidR="00826961" w:rsidRDefault="00F23DCE">
            <w:pPr>
              <w:spacing w:before="58"/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ate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1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……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..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>…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…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…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…………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>…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……………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.....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826961" w:rsidRDefault="00F23DCE">
            <w:pPr>
              <w:spacing w:before="58"/>
              <w:ind w:left="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24</w:t>
            </w:r>
          </w:p>
        </w:tc>
      </w:tr>
      <w:tr w:rsidR="00826961">
        <w:trPr>
          <w:trHeight w:hRule="exact" w:val="41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826961" w:rsidRDefault="00F23DCE">
            <w:pPr>
              <w:spacing w:before="55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2.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</w:tcPr>
          <w:p w:rsidR="00826961" w:rsidRDefault="00F23DCE">
            <w:pPr>
              <w:spacing w:before="55"/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U  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…………………………………………….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..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826961" w:rsidRDefault="00F23DCE">
            <w:pPr>
              <w:spacing w:before="55"/>
              <w:ind w:left="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24</w:t>
            </w:r>
          </w:p>
        </w:tc>
      </w:tr>
      <w:tr w:rsidR="00826961">
        <w:trPr>
          <w:trHeight w:hRule="exact" w:val="41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826961" w:rsidRDefault="00F23DCE">
            <w:pPr>
              <w:spacing w:before="55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2.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</w:tcPr>
          <w:p w:rsidR="00826961" w:rsidRDefault="00F23DCE">
            <w:pPr>
              <w:spacing w:before="55"/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U                      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…………………………………………….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..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826961" w:rsidRDefault="00F23DCE">
            <w:pPr>
              <w:spacing w:before="55"/>
              <w:ind w:left="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24</w:t>
            </w:r>
          </w:p>
        </w:tc>
      </w:tr>
      <w:tr w:rsidR="00826961">
        <w:trPr>
          <w:trHeight w:hRule="exact" w:val="4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826961" w:rsidRDefault="00F23DCE">
            <w:pPr>
              <w:spacing w:before="56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2.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</w:tcPr>
          <w:p w:rsidR="00826961" w:rsidRDefault="00F23DCE">
            <w:pPr>
              <w:spacing w:before="56"/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ap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U    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……………………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>…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……………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.....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826961" w:rsidRDefault="00F23DCE">
            <w:pPr>
              <w:spacing w:before="56"/>
              <w:ind w:left="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25</w:t>
            </w:r>
          </w:p>
        </w:tc>
      </w:tr>
      <w:tr w:rsidR="00826961">
        <w:trPr>
          <w:trHeight w:hRule="exact" w:val="429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826961" w:rsidRDefault="00F23DCE">
            <w:pPr>
              <w:spacing w:before="58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2.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</w:tcPr>
          <w:p w:rsidR="00826961" w:rsidRDefault="00F23DCE">
            <w:pPr>
              <w:spacing w:before="58"/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og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               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…………………………………………….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..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826961" w:rsidRDefault="00F23DCE">
            <w:pPr>
              <w:spacing w:before="58"/>
              <w:ind w:left="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25</w:t>
            </w:r>
          </w:p>
        </w:tc>
      </w:tr>
    </w:tbl>
    <w:p w:rsidR="00826961" w:rsidRDefault="00826961">
      <w:pPr>
        <w:spacing w:before="6" w:line="280" w:lineRule="exact"/>
        <w:rPr>
          <w:sz w:val="28"/>
          <w:szCs w:val="28"/>
        </w:rPr>
      </w:pPr>
    </w:p>
    <w:p w:rsidR="00826961" w:rsidRDefault="00F23DCE">
      <w:pPr>
        <w:spacing w:before="29"/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II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AK</w:t>
      </w:r>
      <w:r>
        <w:rPr>
          <w:rFonts w:ascii="Arial" w:eastAsia="Arial" w:hAnsi="Arial" w:cs="Arial"/>
          <w:spacing w:val="-5"/>
          <w:sz w:val="24"/>
          <w:szCs w:val="24"/>
        </w:rPr>
        <w:t>UN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AB</w:t>
      </w:r>
      <w:r>
        <w:rPr>
          <w:rFonts w:ascii="Arial" w:eastAsia="Arial" w:hAnsi="Arial" w:cs="Arial"/>
          <w:spacing w:val="-4"/>
          <w:sz w:val="24"/>
          <w:szCs w:val="24"/>
        </w:rPr>
        <w:t>ILI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RJ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………………………………………</w:t>
      </w:r>
      <w:r>
        <w:rPr>
          <w:rFonts w:ascii="Arial" w:eastAsia="Arial" w:hAnsi="Arial" w:cs="Arial"/>
          <w:spacing w:val="-4"/>
          <w:sz w:val="24"/>
          <w:szCs w:val="24"/>
        </w:rPr>
        <w:t>.....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6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ind w:left="9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ap</w:t>
      </w:r>
      <w:r>
        <w:rPr>
          <w:rFonts w:ascii="Arial" w:eastAsia="Arial" w:hAnsi="Arial" w:cs="Arial"/>
          <w:spacing w:val="-9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9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9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0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  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………</w:t>
      </w:r>
      <w:r>
        <w:rPr>
          <w:rFonts w:ascii="Arial" w:eastAsia="Arial" w:hAnsi="Arial" w:cs="Arial"/>
          <w:spacing w:val="-10"/>
          <w:sz w:val="24"/>
          <w:szCs w:val="24"/>
        </w:rPr>
        <w:t>…</w:t>
      </w:r>
      <w:r>
        <w:rPr>
          <w:rFonts w:ascii="Arial" w:eastAsia="Arial" w:hAnsi="Arial" w:cs="Arial"/>
          <w:spacing w:val="-5"/>
          <w:sz w:val="24"/>
          <w:szCs w:val="24"/>
        </w:rPr>
        <w:t>……</w:t>
      </w:r>
      <w:r>
        <w:rPr>
          <w:rFonts w:ascii="Arial" w:eastAsia="Arial" w:hAnsi="Arial" w:cs="Arial"/>
          <w:spacing w:val="-10"/>
          <w:sz w:val="24"/>
          <w:szCs w:val="24"/>
        </w:rPr>
        <w:t>…</w:t>
      </w:r>
      <w:r>
        <w:rPr>
          <w:rFonts w:ascii="Arial" w:eastAsia="Arial" w:hAnsi="Arial" w:cs="Arial"/>
          <w:spacing w:val="-5"/>
          <w:sz w:val="24"/>
          <w:szCs w:val="24"/>
        </w:rPr>
        <w:t>…………………</w:t>
      </w:r>
      <w:r>
        <w:rPr>
          <w:rFonts w:ascii="Arial" w:eastAsia="Arial" w:hAnsi="Arial" w:cs="Arial"/>
          <w:spacing w:val="-4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26</w:t>
      </w:r>
    </w:p>
    <w:p w:rsidR="00826961" w:rsidRDefault="00826961">
      <w:pPr>
        <w:spacing w:before="2" w:line="140" w:lineRule="exact"/>
        <w:rPr>
          <w:sz w:val="14"/>
          <w:szCs w:val="14"/>
        </w:rPr>
      </w:pPr>
    </w:p>
    <w:p w:rsidR="00826961" w:rsidRDefault="00F23DCE">
      <w:pPr>
        <w:spacing w:line="359" w:lineRule="auto"/>
        <w:ind w:left="1335" w:right="549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6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ea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0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ngg</w:t>
      </w:r>
      <w:r>
        <w:rPr>
          <w:rFonts w:ascii="Arial" w:eastAsia="Arial" w:hAnsi="Arial" w:cs="Arial"/>
          <w:spacing w:val="-9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og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/</w:t>
      </w:r>
      <w:r>
        <w:rPr>
          <w:rFonts w:ascii="Arial" w:eastAsia="Arial" w:hAnsi="Arial" w:cs="Arial"/>
          <w:spacing w:val="-6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atan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0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B</w:t>
      </w:r>
      <w:r>
        <w:rPr>
          <w:rFonts w:ascii="Arial" w:eastAsia="Arial" w:hAnsi="Arial" w:cs="Arial"/>
          <w:spacing w:val="-9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pacing w:val="-10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4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da</w:t>
      </w:r>
      <w:r>
        <w:rPr>
          <w:rFonts w:ascii="Arial" w:eastAsia="Arial" w:hAnsi="Arial" w:cs="Arial"/>
          <w:spacing w:val="-10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-9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>g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ata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9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pacing w:val="-9"/>
          <w:sz w:val="24"/>
          <w:szCs w:val="24"/>
        </w:rPr>
        <w:t>gg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9"/>
          <w:sz w:val="24"/>
          <w:szCs w:val="24"/>
        </w:rPr>
        <w:t>2</w:t>
      </w:r>
      <w:r>
        <w:rPr>
          <w:rFonts w:ascii="Arial" w:eastAsia="Arial" w:hAnsi="Arial" w:cs="Arial"/>
          <w:spacing w:val="-4"/>
          <w:sz w:val="24"/>
          <w:szCs w:val="24"/>
        </w:rPr>
        <w:t>02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36</w:t>
      </w:r>
    </w:p>
    <w:p w:rsidR="00826961" w:rsidRDefault="00826961">
      <w:pPr>
        <w:spacing w:line="200" w:lineRule="exact"/>
      </w:pPr>
    </w:p>
    <w:p w:rsidR="00826961" w:rsidRDefault="00826961">
      <w:pPr>
        <w:spacing w:before="16" w:line="200" w:lineRule="exact"/>
      </w:pPr>
    </w:p>
    <w:p w:rsidR="00826961" w:rsidRDefault="00F23DCE">
      <w:pPr>
        <w:ind w:left="120"/>
        <w:rPr>
          <w:rFonts w:ascii="Arial" w:eastAsia="Arial" w:hAnsi="Arial" w:cs="Arial"/>
          <w:sz w:val="24"/>
          <w:szCs w:val="24"/>
        </w:rPr>
        <w:sectPr w:rsidR="00826961">
          <w:footerReference w:type="default" r:id="rId14"/>
          <w:pgSz w:w="12240" w:h="20180"/>
          <w:pgMar w:top="1840" w:right="1720" w:bottom="280" w:left="1580" w:header="0" w:footer="896" w:gutter="0"/>
          <w:cols w:space="720"/>
        </w:sectPr>
      </w:pPr>
      <w:r>
        <w:rPr>
          <w:rFonts w:ascii="Arial" w:eastAsia="Arial" w:hAnsi="Arial" w:cs="Arial"/>
          <w:spacing w:val="-6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PE</w:t>
      </w:r>
      <w:r>
        <w:rPr>
          <w:rFonts w:ascii="Arial" w:eastAsia="Arial" w:hAnsi="Arial" w:cs="Arial"/>
          <w:spacing w:val="-5"/>
          <w:sz w:val="24"/>
          <w:szCs w:val="24"/>
        </w:rPr>
        <w:t>NU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P                   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…………………………………………….</w:t>
      </w:r>
      <w:r>
        <w:rPr>
          <w:rFonts w:ascii="Arial" w:eastAsia="Arial" w:hAnsi="Arial" w:cs="Arial"/>
          <w:spacing w:val="-4"/>
          <w:sz w:val="24"/>
          <w:szCs w:val="24"/>
        </w:rPr>
        <w:t>.</w:t>
      </w:r>
      <w:r>
        <w:rPr>
          <w:rFonts w:ascii="Arial" w:eastAsia="Arial" w:hAnsi="Arial" w:cs="Arial"/>
          <w:spacing w:val="-5"/>
          <w:sz w:val="24"/>
          <w:szCs w:val="24"/>
        </w:rPr>
        <w:t>.</w:t>
      </w:r>
      <w:r>
        <w:rPr>
          <w:rFonts w:ascii="Arial" w:eastAsia="Arial" w:hAnsi="Arial" w:cs="Arial"/>
          <w:spacing w:val="-7"/>
          <w:sz w:val="24"/>
          <w:szCs w:val="24"/>
        </w:rPr>
        <w:t>.</w:t>
      </w:r>
      <w:r>
        <w:rPr>
          <w:rFonts w:ascii="Arial" w:eastAsia="Arial" w:hAnsi="Arial" w:cs="Arial"/>
          <w:spacing w:val="-4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41</w:t>
      </w:r>
    </w:p>
    <w:p w:rsidR="00826961" w:rsidRDefault="00F23DCE">
      <w:pPr>
        <w:spacing w:before="65"/>
        <w:ind w:left="5026" w:right="388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</w:p>
    <w:p w:rsidR="00826961" w:rsidRDefault="00826961">
      <w:pPr>
        <w:spacing w:before="13" w:line="220" w:lineRule="exact"/>
        <w:rPr>
          <w:sz w:val="22"/>
          <w:szCs w:val="22"/>
        </w:rPr>
      </w:pPr>
    </w:p>
    <w:p w:rsidR="00826961" w:rsidRDefault="00F23DCE">
      <w:pPr>
        <w:spacing w:line="260" w:lineRule="exact"/>
        <w:ind w:left="4430" w:right="330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PE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H</w:t>
      </w:r>
      <w:r>
        <w:rPr>
          <w:rFonts w:ascii="Arial" w:eastAsia="Arial" w:hAnsi="Arial" w:cs="Arial"/>
          <w:b/>
          <w:spacing w:val="-6"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-6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before="12" w:line="220" w:lineRule="exact"/>
        <w:rPr>
          <w:sz w:val="22"/>
          <w:szCs w:val="22"/>
        </w:rPr>
      </w:pPr>
    </w:p>
    <w:p w:rsidR="00826961" w:rsidRDefault="00F23DCE">
      <w:pPr>
        <w:spacing w:before="29"/>
        <w:ind w:left="124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.1  </w:t>
      </w:r>
      <w:r>
        <w:rPr>
          <w:rFonts w:ascii="Arial" w:eastAsia="Arial" w:hAnsi="Arial" w:cs="Arial"/>
          <w:b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ata</w:t>
      </w:r>
      <w:r>
        <w:rPr>
          <w:rFonts w:ascii="Arial" w:eastAsia="Arial" w:hAnsi="Arial" w:cs="Arial"/>
          <w:b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spacing w:val="-5"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4"/>
          <w:sz w:val="24"/>
          <w:szCs w:val="24"/>
        </w:rPr>
        <w:t>la</w:t>
      </w:r>
      <w:r>
        <w:rPr>
          <w:rFonts w:ascii="Arial" w:eastAsia="Arial" w:hAnsi="Arial" w:cs="Arial"/>
          <w:b/>
          <w:spacing w:val="1"/>
          <w:sz w:val="24"/>
          <w:szCs w:val="24"/>
        </w:rPr>
        <w:t>ka</w:t>
      </w:r>
      <w:r>
        <w:rPr>
          <w:rFonts w:ascii="Arial" w:eastAsia="Arial" w:hAnsi="Arial" w:cs="Arial"/>
          <w:b/>
          <w:spacing w:val="-7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g</w:t>
      </w:r>
    </w:p>
    <w:p w:rsidR="00826961" w:rsidRDefault="00826961">
      <w:pPr>
        <w:spacing w:line="200" w:lineRule="exact"/>
      </w:pPr>
    </w:p>
    <w:p w:rsidR="00826961" w:rsidRDefault="00826961">
      <w:pPr>
        <w:spacing w:before="5" w:line="220" w:lineRule="exact"/>
        <w:rPr>
          <w:sz w:val="22"/>
          <w:szCs w:val="22"/>
        </w:rPr>
      </w:pPr>
    </w:p>
    <w:p w:rsidR="00826961" w:rsidRDefault="00F23DCE">
      <w:pPr>
        <w:spacing w:line="360" w:lineRule="auto"/>
        <w:ind w:left="1813" w:right="75" w:firstLine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rang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tono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abupa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tu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a 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uru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ngga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s</w:t>
      </w:r>
      <w:r>
        <w:rPr>
          <w:rFonts w:ascii="Arial" w:eastAsia="Arial" w:hAnsi="Arial" w:cs="Arial"/>
          <w:spacing w:val="1"/>
          <w:sz w:val="24"/>
          <w:szCs w:val="24"/>
        </w:rPr>
        <w:t>ebag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unda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9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</w:p>
    <w:p w:rsidR="00826961" w:rsidRDefault="00F23DCE">
      <w:pPr>
        <w:spacing w:before="2" w:line="360" w:lineRule="auto"/>
        <w:ind w:left="1813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2014</w:t>
      </w:r>
      <w:r>
        <w:rPr>
          <w:rFonts w:ascii="Arial" w:eastAsia="Arial" w:hAnsi="Arial" w:cs="Arial"/>
          <w:sz w:val="24"/>
          <w:szCs w:val="24"/>
        </w:rPr>
        <w:t>, 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 Da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a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nga</w:t>
      </w:r>
      <w:r>
        <w:rPr>
          <w:rFonts w:ascii="Arial" w:eastAsia="Arial" w:hAnsi="Arial" w:cs="Arial"/>
          <w:sz w:val="24"/>
          <w:szCs w:val="24"/>
        </w:rPr>
        <w:t>n U</w:t>
      </w:r>
      <w:r>
        <w:rPr>
          <w:rFonts w:ascii="Arial" w:eastAsia="Arial" w:hAnsi="Arial" w:cs="Arial"/>
          <w:spacing w:val="1"/>
          <w:sz w:val="24"/>
          <w:szCs w:val="24"/>
        </w:rPr>
        <w:t>ndang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201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ban</w:t>
      </w:r>
      <w:r>
        <w:rPr>
          <w:rFonts w:ascii="Arial" w:eastAsia="Arial" w:hAnsi="Arial" w:cs="Arial"/>
          <w:sz w:val="24"/>
          <w:szCs w:val="24"/>
        </w:rPr>
        <w:t>tu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enega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gara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0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ben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before="3" w:line="360" w:lineRule="auto"/>
        <w:ind w:left="1813" w:right="71" w:firstLine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eberha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banguna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 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1"/>
          <w:sz w:val="24"/>
          <w:szCs w:val="24"/>
        </w:rPr>
        <w:t>upa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lah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tu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dap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ann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deng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tib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before="2" w:line="360" w:lineRule="auto"/>
        <w:ind w:left="1813" w:right="75" w:firstLine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ya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nga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 I</w:t>
      </w:r>
      <w:r>
        <w:rPr>
          <w:rFonts w:ascii="Arial" w:eastAsia="Arial" w:hAnsi="Arial" w:cs="Arial"/>
          <w:spacing w:val="1"/>
          <w:sz w:val="24"/>
          <w:szCs w:val="24"/>
        </w:rPr>
        <w:t>ndone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 No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01</w:t>
      </w:r>
      <w:r>
        <w:rPr>
          <w:rFonts w:ascii="Arial" w:eastAsia="Arial" w:hAnsi="Arial" w:cs="Arial"/>
          <w:sz w:val="24"/>
          <w:szCs w:val="24"/>
        </w:rPr>
        <w:t>8 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ong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erupa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ggara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enega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 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erupa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aera</w:t>
      </w:r>
      <w:r>
        <w:rPr>
          <w:rFonts w:ascii="Arial" w:eastAsia="Arial" w:hAnsi="Arial" w:cs="Arial"/>
          <w:sz w:val="24"/>
          <w:szCs w:val="24"/>
        </w:rPr>
        <w:t>h 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pacing w:val="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 k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har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enggara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enega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aera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before="2" w:line="120" w:lineRule="exact"/>
        <w:rPr>
          <w:sz w:val="12"/>
          <w:szCs w:val="12"/>
        </w:rPr>
      </w:pPr>
    </w:p>
    <w:p w:rsidR="00826961" w:rsidRDefault="00F23DCE">
      <w:pPr>
        <w:spacing w:line="359" w:lineRule="auto"/>
        <w:ind w:left="1813" w:right="77" w:firstLine="3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ib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ura</w:t>
      </w:r>
      <w:r>
        <w:rPr>
          <w:rFonts w:ascii="Arial" w:eastAsia="Arial" w:hAnsi="Arial" w:cs="Arial"/>
          <w:sz w:val="24"/>
          <w:szCs w:val="24"/>
        </w:rPr>
        <w:t>n Da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201</w:t>
      </w:r>
      <w:r>
        <w:rPr>
          <w:rFonts w:ascii="Arial" w:eastAsia="Arial" w:hAnsi="Arial" w:cs="Arial"/>
          <w:spacing w:val="-4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rang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eor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ber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dudu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h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angg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b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epad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  Da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h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lui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ber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uga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enggara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 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 xml:space="preserve">n    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m   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ta</w:t>
      </w:r>
    </w:p>
    <w:p w:rsidR="00826961" w:rsidRDefault="00F23DCE">
      <w:pPr>
        <w:spacing w:before="8" w:line="260" w:lineRule="exact"/>
        <w:ind w:left="1813" w:right="10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8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enega</w:t>
      </w:r>
      <w:r>
        <w:rPr>
          <w:rFonts w:ascii="Arial" w:eastAsia="Arial" w:hAnsi="Arial" w:cs="Arial"/>
          <w:position w:val="-1"/>
          <w:sz w:val="24"/>
          <w:szCs w:val="24"/>
        </w:rPr>
        <w:t>kk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era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ura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dae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da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pu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epa</w:t>
      </w:r>
      <w:r>
        <w:rPr>
          <w:rFonts w:ascii="Arial" w:eastAsia="Arial" w:hAnsi="Arial" w:cs="Arial"/>
          <w:position w:val="-1"/>
          <w:sz w:val="24"/>
          <w:szCs w:val="24"/>
        </w:rPr>
        <w:t>la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ah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826961" w:rsidRDefault="00826961">
      <w:pPr>
        <w:spacing w:line="100" w:lineRule="exact"/>
        <w:rPr>
          <w:sz w:val="11"/>
          <w:szCs w:val="11"/>
        </w:rPr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F23DCE">
      <w:pPr>
        <w:spacing w:before="39"/>
        <w:ind w:left="113"/>
        <w:rPr>
          <w:rFonts w:ascii="Arial" w:eastAsia="Arial" w:hAnsi="Arial" w:cs="Arial"/>
          <w:sz w:val="18"/>
          <w:szCs w:val="18"/>
        </w:rPr>
        <w:sectPr w:rsidR="00826961">
          <w:footerReference w:type="default" r:id="rId15"/>
          <w:pgSz w:w="12240" w:h="18720"/>
          <w:pgMar w:top="1140" w:right="1580" w:bottom="280" w:left="1020" w:header="0" w:footer="379" w:gutter="0"/>
          <w:pgNumType w:start="1"/>
          <w:cols w:space="720"/>
        </w:sectPr>
      </w:pP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pacing w:val="7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i/>
          <w:spacing w:val="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-5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i/>
          <w:spacing w:val="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j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K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o</w:t>
      </w:r>
    </w:p>
    <w:p w:rsidR="00826961" w:rsidRDefault="00F23DCE">
      <w:pPr>
        <w:spacing w:before="69" w:line="360" w:lineRule="auto"/>
        <w:ind w:left="1813" w:right="82" w:firstLine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denga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ebaga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eng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0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 s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enega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  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ebu</w:t>
      </w:r>
      <w:r>
        <w:rPr>
          <w:rFonts w:ascii="Arial" w:eastAsia="Arial" w:hAnsi="Arial" w:cs="Arial"/>
          <w:sz w:val="24"/>
          <w:szCs w:val="24"/>
        </w:rPr>
        <w:t xml:space="preserve">t, 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ka 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harap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dapa</w:t>
      </w:r>
      <w:r>
        <w:rPr>
          <w:rFonts w:ascii="Arial" w:eastAsia="Arial" w:hAnsi="Arial" w:cs="Arial"/>
          <w:sz w:val="24"/>
          <w:szCs w:val="24"/>
        </w:rPr>
        <w:t xml:space="preserve">t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pera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lam  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m 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unga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line="260" w:lineRule="exact"/>
        <w:ind w:left="124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.2  </w:t>
      </w:r>
      <w:r>
        <w:rPr>
          <w:rFonts w:ascii="Arial" w:eastAsia="Arial" w:hAnsi="Arial" w:cs="Arial"/>
          <w:b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1"/>
          <w:sz w:val="24"/>
          <w:szCs w:val="24"/>
        </w:rPr>
        <w:t>sa</w:t>
      </w:r>
      <w:r>
        <w:rPr>
          <w:rFonts w:ascii="Arial" w:eastAsia="Arial" w:hAnsi="Arial" w:cs="Arial"/>
          <w:b/>
          <w:sz w:val="24"/>
          <w:szCs w:val="24"/>
        </w:rPr>
        <w:t>r H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m</w:t>
      </w:r>
    </w:p>
    <w:p w:rsidR="00826961" w:rsidRDefault="00826961">
      <w:pPr>
        <w:spacing w:before="2" w:line="140" w:lineRule="exact"/>
        <w:rPr>
          <w:sz w:val="14"/>
          <w:szCs w:val="14"/>
        </w:rPr>
      </w:pPr>
    </w:p>
    <w:p w:rsidR="00826961" w:rsidRDefault="00F23DCE">
      <w:pPr>
        <w:tabs>
          <w:tab w:val="left" w:pos="2240"/>
        </w:tabs>
        <w:spacing w:line="359" w:lineRule="auto"/>
        <w:ind w:left="2241" w:right="77" w:hanging="432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pacing w:val="2"/>
          <w:sz w:val="24"/>
          <w:szCs w:val="24"/>
        </w:rPr>
        <w:t>g-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19</w:t>
      </w:r>
      <w:r>
        <w:rPr>
          <w:rFonts w:ascii="Arial" w:eastAsia="Arial" w:hAnsi="Arial" w:cs="Arial"/>
          <w:spacing w:val="-4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 xml:space="preserve">9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abupa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II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anan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abu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ur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(Le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ndone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199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46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 I</w:t>
      </w:r>
      <w:r>
        <w:rPr>
          <w:rFonts w:ascii="Arial" w:eastAsia="Arial" w:hAnsi="Arial" w:cs="Arial"/>
          <w:spacing w:val="1"/>
          <w:sz w:val="24"/>
          <w:szCs w:val="24"/>
        </w:rPr>
        <w:t>ndone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382</w:t>
      </w:r>
      <w:r>
        <w:rPr>
          <w:rFonts w:ascii="Arial" w:eastAsia="Arial" w:hAnsi="Arial" w:cs="Arial"/>
          <w:spacing w:val="-4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;</w:t>
      </w:r>
    </w:p>
    <w:p w:rsidR="00826961" w:rsidRDefault="00F23DCE">
      <w:pPr>
        <w:tabs>
          <w:tab w:val="left" w:pos="2240"/>
        </w:tabs>
        <w:spacing w:before="3" w:line="360" w:lineRule="auto"/>
        <w:ind w:left="2241" w:right="80" w:hanging="432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pacing w:val="2"/>
          <w:sz w:val="24"/>
          <w:szCs w:val="24"/>
        </w:rPr>
        <w:t>g-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199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ngg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raa</w:t>
      </w:r>
      <w:r>
        <w:rPr>
          <w:rFonts w:ascii="Arial" w:eastAsia="Arial" w:hAnsi="Arial" w:cs="Arial"/>
          <w:sz w:val="24"/>
          <w:szCs w:val="24"/>
        </w:rPr>
        <w:t>n Ne</w:t>
      </w:r>
      <w:r>
        <w:rPr>
          <w:rFonts w:ascii="Arial" w:eastAsia="Arial" w:hAnsi="Arial" w:cs="Arial"/>
          <w:spacing w:val="1"/>
          <w:sz w:val="24"/>
          <w:szCs w:val="24"/>
        </w:rPr>
        <w:t>gar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eba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(Le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 I</w:t>
      </w:r>
      <w:r>
        <w:rPr>
          <w:rFonts w:ascii="Arial" w:eastAsia="Arial" w:hAnsi="Arial" w:cs="Arial"/>
          <w:spacing w:val="1"/>
          <w:sz w:val="24"/>
          <w:szCs w:val="24"/>
        </w:rPr>
        <w:t>ndo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99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75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egar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In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385</w:t>
      </w:r>
      <w:r>
        <w:rPr>
          <w:rFonts w:ascii="Arial" w:eastAsia="Arial" w:hAnsi="Arial" w:cs="Arial"/>
          <w:spacing w:val="-4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;</w:t>
      </w:r>
    </w:p>
    <w:p w:rsidR="00826961" w:rsidRDefault="00F23DCE">
      <w:pPr>
        <w:tabs>
          <w:tab w:val="left" w:pos="2240"/>
        </w:tabs>
        <w:spacing w:before="2" w:line="360" w:lineRule="auto"/>
        <w:ind w:left="2241" w:right="86" w:hanging="432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pacing w:val="2"/>
          <w:sz w:val="24"/>
          <w:szCs w:val="24"/>
        </w:rPr>
        <w:t>g-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4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euang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(Le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epu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 I</w:t>
      </w:r>
      <w:r>
        <w:rPr>
          <w:rFonts w:ascii="Arial" w:eastAsia="Arial" w:hAnsi="Arial" w:cs="Arial"/>
          <w:spacing w:val="1"/>
          <w:sz w:val="24"/>
          <w:szCs w:val="24"/>
        </w:rPr>
        <w:t>ndo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00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47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egar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In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0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428</w:t>
      </w:r>
      <w:r>
        <w:rPr>
          <w:rFonts w:ascii="Arial" w:eastAsia="Arial" w:hAnsi="Arial" w:cs="Arial"/>
          <w:spacing w:val="-4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;</w:t>
      </w:r>
    </w:p>
    <w:p w:rsidR="00826961" w:rsidRDefault="00F23DCE">
      <w:pPr>
        <w:spacing w:before="2"/>
        <w:ind w:left="1808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pacing w:val="2"/>
          <w:sz w:val="24"/>
          <w:szCs w:val="24"/>
        </w:rPr>
        <w:t>g-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200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n</w:t>
      </w:r>
    </w:p>
    <w:p w:rsidR="00826961" w:rsidRDefault="00826961">
      <w:pPr>
        <w:spacing w:before="6" w:line="120" w:lineRule="exact"/>
        <w:rPr>
          <w:sz w:val="13"/>
          <w:szCs w:val="13"/>
        </w:rPr>
      </w:pPr>
    </w:p>
    <w:p w:rsidR="00826961" w:rsidRDefault="00F23DCE">
      <w:pPr>
        <w:ind w:left="22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enge</w:t>
      </w:r>
      <w:r>
        <w:rPr>
          <w:rFonts w:ascii="Arial" w:eastAsia="Arial" w:hAnsi="Arial" w:cs="Arial"/>
          <w:sz w:val="24"/>
          <w:szCs w:val="24"/>
        </w:rPr>
        <w:t>lol</w:t>
      </w:r>
      <w:r>
        <w:rPr>
          <w:rFonts w:ascii="Arial" w:eastAsia="Arial" w:hAnsi="Arial" w:cs="Arial"/>
          <w:spacing w:val="1"/>
          <w:sz w:val="24"/>
          <w:szCs w:val="24"/>
        </w:rPr>
        <w:t>aand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ggung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euangan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gara(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bara</w:t>
      </w:r>
      <w:r>
        <w:rPr>
          <w:rFonts w:ascii="Arial" w:eastAsia="Arial" w:hAnsi="Arial" w:cs="Arial"/>
          <w:sz w:val="24"/>
          <w:szCs w:val="24"/>
        </w:rPr>
        <w:t>n</w:t>
      </w:r>
    </w:p>
    <w:p w:rsidR="00826961" w:rsidRDefault="00826961">
      <w:pPr>
        <w:spacing w:before="2" w:line="140" w:lineRule="exact"/>
        <w:rPr>
          <w:sz w:val="14"/>
          <w:szCs w:val="14"/>
        </w:rPr>
      </w:pPr>
    </w:p>
    <w:p w:rsidR="00826961" w:rsidRDefault="00F23DCE">
      <w:pPr>
        <w:ind w:left="22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1"/>
          <w:sz w:val="24"/>
          <w:szCs w:val="24"/>
        </w:rPr>
        <w:t>gar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200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66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baha</w:t>
      </w:r>
      <w:r>
        <w:rPr>
          <w:rFonts w:ascii="Arial" w:eastAsia="Arial" w:hAnsi="Arial" w:cs="Arial"/>
          <w:sz w:val="24"/>
          <w:szCs w:val="24"/>
        </w:rPr>
        <w:t>n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ind w:left="22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egar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Ind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4400)</w:t>
      </w:r>
      <w:r>
        <w:rPr>
          <w:rFonts w:ascii="Arial" w:eastAsia="Arial" w:hAnsi="Arial" w:cs="Arial"/>
          <w:sz w:val="24"/>
          <w:szCs w:val="24"/>
        </w:rPr>
        <w:t>;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tabs>
          <w:tab w:val="left" w:pos="2240"/>
        </w:tabs>
        <w:spacing w:line="360" w:lineRule="auto"/>
        <w:ind w:left="2241" w:right="72" w:hanging="432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pacing w:val="2"/>
          <w:sz w:val="24"/>
          <w:szCs w:val="24"/>
        </w:rPr>
        <w:t>g-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ndan</w:t>
      </w:r>
      <w:r>
        <w:rPr>
          <w:rFonts w:ascii="Arial" w:eastAsia="Arial" w:hAnsi="Arial" w:cs="Arial"/>
          <w:sz w:val="24"/>
          <w:szCs w:val="24"/>
        </w:rPr>
        <w:t xml:space="preserve">g  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 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5  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4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 xml:space="preserve">4 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8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 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banguna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(Le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 I</w:t>
      </w:r>
      <w:r>
        <w:rPr>
          <w:rFonts w:ascii="Arial" w:eastAsia="Arial" w:hAnsi="Arial" w:cs="Arial"/>
          <w:spacing w:val="1"/>
          <w:sz w:val="24"/>
          <w:szCs w:val="24"/>
        </w:rPr>
        <w:t>ndone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200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104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gar</w:t>
      </w:r>
      <w:r>
        <w:rPr>
          <w:rFonts w:ascii="Arial" w:eastAsia="Arial" w:hAnsi="Arial" w:cs="Arial"/>
          <w:sz w:val="24"/>
          <w:szCs w:val="24"/>
        </w:rPr>
        <w:t>a Re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Indo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4421)</w:t>
      </w:r>
      <w:r>
        <w:rPr>
          <w:rFonts w:ascii="Arial" w:eastAsia="Arial" w:hAnsi="Arial" w:cs="Arial"/>
          <w:sz w:val="24"/>
          <w:szCs w:val="24"/>
        </w:rPr>
        <w:t>;</w:t>
      </w:r>
    </w:p>
    <w:p w:rsidR="00826961" w:rsidRDefault="00F23DCE">
      <w:pPr>
        <w:spacing w:before="2"/>
        <w:ind w:left="1808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6.   </w:t>
      </w:r>
      <w:r>
        <w:rPr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pacing w:val="2"/>
          <w:sz w:val="24"/>
          <w:szCs w:val="24"/>
        </w:rPr>
        <w:t>g-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201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</w:p>
    <w:p w:rsidR="00826961" w:rsidRDefault="00826961">
      <w:pPr>
        <w:spacing w:before="6" w:line="120" w:lineRule="exact"/>
        <w:rPr>
          <w:sz w:val="13"/>
          <w:szCs w:val="13"/>
        </w:rPr>
      </w:pPr>
    </w:p>
    <w:p w:rsidR="00826961" w:rsidRDefault="00F23DCE">
      <w:pPr>
        <w:ind w:left="22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uba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ndan</w:t>
      </w:r>
      <w:r>
        <w:rPr>
          <w:rFonts w:ascii="Arial" w:eastAsia="Arial" w:hAnsi="Arial" w:cs="Arial"/>
          <w:spacing w:val="3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</w:p>
    <w:p w:rsidR="00826961" w:rsidRDefault="00826961">
      <w:pPr>
        <w:spacing w:before="2" w:line="140" w:lineRule="exact"/>
        <w:rPr>
          <w:sz w:val="14"/>
          <w:szCs w:val="14"/>
        </w:rPr>
      </w:pPr>
    </w:p>
    <w:p w:rsidR="00826961" w:rsidRDefault="00F23DCE">
      <w:pPr>
        <w:ind w:left="22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2015;</w:t>
      </w:r>
    </w:p>
    <w:p w:rsidR="00826961" w:rsidRDefault="00826961">
      <w:pPr>
        <w:spacing w:before="2" w:line="140" w:lineRule="exact"/>
        <w:rPr>
          <w:sz w:val="14"/>
          <w:szCs w:val="14"/>
        </w:rPr>
      </w:pPr>
    </w:p>
    <w:p w:rsidR="00826961" w:rsidRDefault="00F23DCE">
      <w:pPr>
        <w:tabs>
          <w:tab w:val="left" w:pos="2240"/>
        </w:tabs>
        <w:spacing w:line="358" w:lineRule="auto"/>
        <w:ind w:left="2241" w:right="85" w:hanging="432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pacing w:val="2"/>
          <w:sz w:val="24"/>
          <w:szCs w:val="24"/>
        </w:rPr>
        <w:t>g-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200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banga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euanga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(Le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 I</w:t>
      </w:r>
      <w:r>
        <w:rPr>
          <w:rFonts w:ascii="Arial" w:eastAsia="Arial" w:hAnsi="Arial" w:cs="Arial"/>
          <w:spacing w:val="1"/>
          <w:sz w:val="24"/>
          <w:szCs w:val="24"/>
        </w:rPr>
        <w:t>ndo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4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12</w:t>
      </w:r>
      <w:r>
        <w:rPr>
          <w:rFonts w:ascii="Arial" w:eastAsia="Arial" w:hAnsi="Arial" w:cs="Arial"/>
          <w:spacing w:val="-4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egar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In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443</w:t>
      </w:r>
      <w:r>
        <w:rPr>
          <w:rFonts w:ascii="Arial" w:eastAsia="Arial" w:hAnsi="Arial" w:cs="Arial"/>
          <w:spacing w:val="-4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)</w:t>
      </w:r>
    </w:p>
    <w:p w:rsidR="00826961" w:rsidRDefault="00F23DCE">
      <w:pPr>
        <w:tabs>
          <w:tab w:val="left" w:pos="2240"/>
        </w:tabs>
        <w:spacing w:before="95" w:line="360" w:lineRule="auto"/>
        <w:ind w:left="2241" w:right="81" w:hanging="432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4"/>
          <w:sz w:val="24"/>
          <w:szCs w:val="24"/>
        </w:rPr>
        <w:t>00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gar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(Le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bara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epu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sia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00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41</w:t>
      </w:r>
      <w:r>
        <w:rPr>
          <w:rFonts w:ascii="Arial" w:eastAsia="Arial" w:hAnsi="Arial" w:cs="Arial"/>
          <w:sz w:val="24"/>
          <w:szCs w:val="24"/>
        </w:rPr>
        <w:t>,</w:t>
      </w:r>
    </w:p>
    <w:p w:rsidR="00826961" w:rsidRDefault="00F23DCE">
      <w:pPr>
        <w:spacing w:before="2"/>
        <w:ind w:left="113"/>
        <w:rPr>
          <w:rFonts w:ascii="Arial" w:eastAsia="Arial" w:hAnsi="Arial" w:cs="Arial"/>
          <w:sz w:val="24"/>
          <w:szCs w:val="24"/>
        </w:rPr>
        <w:sectPr w:rsidR="00826961">
          <w:pgSz w:w="12240" w:h="18720"/>
          <w:pgMar w:top="1140" w:right="1580" w:bottom="280" w:left="1020" w:header="0" w:footer="379" w:gutter="0"/>
          <w:cols w:space="720"/>
        </w:sectPr>
      </w:pPr>
      <w:r>
        <w:rPr>
          <w:rFonts w:ascii="Arial" w:eastAsia="Arial" w:hAnsi="Arial" w:cs="Arial"/>
          <w:b/>
          <w:i/>
          <w:spacing w:val="-2"/>
          <w:position w:val="-3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pacing w:val="-1"/>
          <w:position w:val="-3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position w:val="-3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-6"/>
          <w:position w:val="-3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i/>
          <w:spacing w:val="-1"/>
          <w:position w:val="-3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position w:val="-3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pacing w:val="7"/>
          <w:position w:val="-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position w:val="-3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6"/>
          <w:position w:val="-3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3"/>
          <w:position w:val="-3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i/>
          <w:spacing w:val="2"/>
          <w:position w:val="-3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-5"/>
          <w:position w:val="-3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position w:val="-3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4"/>
          <w:position w:val="-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position w:val="-3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1"/>
          <w:position w:val="-3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position w:val="-3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6"/>
          <w:position w:val="-3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1"/>
          <w:position w:val="-3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position w:val="-3"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i/>
          <w:spacing w:val="9"/>
          <w:position w:val="-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position w:val="-3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1"/>
          <w:position w:val="-3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pacing w:val="-144"/>
          <w:sz w:val="24"/>
          <w:szCs w:val="24"/>
          <w:highlight w:val="lightGray"/>
        </w:rPr>
        <w:t>T</w:t>
      </w:r>
      <w:r>
        <w:rPr>
          <w:rFonts w:ascii="Arial" w:eastAsia="Arial" w:hAnsi="Arial" w:cs="Arial"/>
          <w:b/>
          <w:i/>
          <w:spacing w:val="-1"/>
          <w:position w:val="-3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-5"/>
          <w:position w:val="-3"/>
          <w:sz w:val="18"/>
          <w:szCs w:val="18"/>
          <w:highlight w:val="lightGray"/>
        </w:rPr>
        <w:t>j</w:t>
      </w:r>
      <w:r>
        <w:rPr>
          <w:rFonts w:ascii="Arial" w:eastAsia="Arial" w:hAnsi="Arial" w:cs="Arial"/>
          <w:spacing w:val="1"/>
          <w:sz w:val="24"/>
          <w:szCs w:val="24"/>
          <w:highlight w:val="lightGray"/>
        </w:rPr>
        <w:t>a</w:t>
      </w:r>
      <w:r>
        <w:rPr>
          <w:rFonts w:ascii="Arial" w:eastAsia="Arial" w:hAnsi="Arial" w:cs="Arial"/>
          <w:spacing w:val="-175"/>
          <w:sz w:val="24"/>
          <w:szCs w:val="24"/>
          <w:highlight w:val="lightGray"/>
        </w:rPr>
        <w:t>m</w:t>
      </w:r>
      <w:r>
        <w:rPr>
          <w:rFonts w:ascii="Arial" w:eastAsia="Arial" w:hAnsi="Arial" w:cs="Arial"/>
          <w:b/>
          <w:i/>
          <w:spacing w:val="-2"/>
          <w:position w:val="-3"/>
          <w:sz w:val="18"/>
          <w:szCs w:val="18"/>
          <w:highlight w:val="lightGray"/>
        </w:rPr>
        <w:t>K</w:t>
      </w:r>
      <w:r>
        <w:rPr>
          <w:rFonts w:ascii="Arial" w:eastAsia="Arial" w:hAnsi="Arial" w:cs="Arial"/>
          <w:b/>
          <w:i/>
          <w:spacing w:val="-74"/>
          <w:position w:val="-3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-66"/>
          <w:sz w:val="24"/>
          <w:szCs w:val="24"/>
          <w:highlight w:val="lightGray"/>
        </w:rPr>
        <w:t>b</w:t>
      </w:r>
      <w:r>
        <w:rPr>
          <w:rFonts w:ascii="Arial" w:eastAsia="Arial" w:hAnsi="Arial" w:cs="Arial"/>
          <w:b/>
          <w:i/>
          <w:spacing w:val="6"/>
          <w:position w:val="-3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spacing w:val="1"/>
          <w:sz w:val="24"/>
          <w:szCs w:val="24"/>
          <w:highlight w:val="lightGray"/>
        </w:rPr>
        <w:t>a</w:t>
      </w:r>
      <w:r>
        <w:rPr>
          <w:rFonts w:ascii="Arial" w:eastAsia="Arial" w:hAnsi="Arial" w:cs="Arial"/>
          <w:spacing w:val="-118"/>
          <w:sz w:val="24"/>
          <w:szCs w:val="24"/>
          <w:highlight w:val="lightGray"/>
        </w:rPr>
        <w:t>h</w:t>
      </w:r>
      <w:r>
        <w:rPr>
          <w:rFonts w:ascii="Arial" w:eastAsia="Arial" w:hAnsi="Arial" w:cs="Arial"/>
          <w:b/>
          <w:i/>
          <w:spacing w:val="-33"/>
          <w:position w:val="-3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spacing w:val="-104"/>
          <w:sz w:val="24"/>
          <w:szCs w:val="24"/>
          <w:highlight w:val="lightGray"/>
        </w:rPr>
        <w:t>a</w:t>
      </w:r>
      <w:r>
        <w:rPr>
          <w:rFonts w:ascii="Arial" w:eastAsia="Arial" w:hAnsi="Arial" w:cs="Arial"/>
          <w:b/>
          <w:i/>
          <w:spacing w:val="-1"/>
          <w:position w:val="-3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i/>
          <w:spacing w:val="-57"/>
          <w:position w:val="-3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spacing w:val="-79"/>
          <w:sz w:val="24"/>
          <w:szCs w:val="24"/>
          <w:highlight w:val="lightGray"/>
        </w:rPr>
        <w:t>n</w:t>
      </w:r>
      <w:r>
        <w:rPr>
          <w:rFonts w:ascii="Arial" w:eastAsia="Arial" w:hAnsi="Arial" w:cs="Arial"/>
          <w:b/>
          <w:i/>
          <w:spacing w:val="1"/>
          <w:position w:val="-3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spacing w:val="-37"/>
          <w:position w:val="-3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egar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In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409</w:t>
      </w:r>
      <w:r>
        <w:rPr>
          <w:rFonts w:ascii="Arial" w:eastAsia="Arial" w:hAnsi="Arial" w:cs="Arial"/>
          <w:spacing w:val="-4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;</w:t>
      </w:r>
    </w:p>
    <w:p w:rsidR="00826961" w:rsidRDefault="00F23DCE">
      <w:pPr>
        <w:tabs>
          <w:tab w:val="left" w:pos="2240"/>
        </w:tabs>
        <w:spacing w:before="63" w:line="358" w:lineRule="auto"/>
        <w:ind w:left="2241" w:right="75" w:hanging="432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4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ngga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 Da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(Le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 I</w:t>
      </w:r>
      <w:r>
        <w:rPr>
          <w:rFonts w:ascii="Arial" w:eastAsia="Arial" w:hAnsi="Arial" w:cs="Arial"/>
          <w:spacing w:val="1"/>
          <w:sz w:val="24"/>
          <w:szCs w:val="24"/>
        </w:rPr>
        <w:t>ndone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200</w:t>
      </w:r>
      <w:r>
        <w:rPr>
          <w:rFonts w:ascii="Arial" w:eastAsia="Arial" w:hAnsi="Arial" w:cs="Arial"/>
          <w:sz w:val="24"/>
          <w:szCs w:val="24"/>
        </w:rPr>
        <w:t>1 No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100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a Re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Indo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4124)</w:t>
      </w:r>
      <w:r>
        <w:rPr>
          <w:rFonts w:ascii="Arial" w:eastAsia="Arial" w:hAnsi="Arial" w:cs="Arial"/>
          <w:sz w:val="24"/>
          <w:szCs w:val="24"/>
        </w:rPr>
        <w:t>;</w:t>
      </w:r>
    </w:p>
    <w:p w:rsidR="00826961" w:rsidRDefault="00F23DCE">
      <w:pPr>
        <w:spacing w:before="9"/>
        <w:ind w:left="1808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10. </w:t>
      </w:r>
      <w:r>
        <w:rPr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4"/>
          <w:sz w:val="24"/>
          <w:szCs w:val="24"/>
        </w:rPr>
        <w:t>00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lol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n</w:t>
      </w:r>
    </w:p>
    <w:p w:rsidR="00826961" w:rsidRDefault="00826961">
      <w:pPr>
        <w:spacing w:before="6" w:line="120" w:lineRule="exact"/>
        <w:rPr>
          <w:sz w:val="13"/>
          <w:szCs w:val="13"/>
        </w:rPr>
      </w:pPr>
    </w:p>
    <w:p w:rsidR="00826961" w:rsidRDefault="00F23DCE">
      <w:pPr>
        <w:ind w:left="22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euanga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aera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>n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ind w:left="22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200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140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ndone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ia</w:t>
      </w:r>
    </w:p>
    <w:p w:rsidR="00826961" w:rsidRDefault="00826961">
      <w:pPr>
        <w:spacing w:before="2" w:line="140" w:lineRule="exact"/>
        <w:rPr>
          <w:sz w:val="14"/>
          <w:szCs w:val="14"/>
        </w:rPr>
      </w:pPr>
    </w:p>
    <w:p w:rsidR="00826961" w:rsidRDefault="00F23DCE">
      <w:pPr>
        <w:ind w:left="22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4578)</w:t>
      </w:r>
      <w:r>
        <w:rPr>
          <w:rFonts w:ascii="Arial" w:eastAsia="Arial" w:hAnsi="Arial" w:cs="Arial"/>
          <w:sz w:val="24"/>
          <w:szCs w:val="24"/>
        </w:rPr>
        <w:t>;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spacing w:line="359" w:lineRule="auto"/>
        <w:ind w:left="2241" w:right="74" w:hanging="432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11. </w:t>
      </w:r>
      <w:r>
        <w:rPr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ura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 No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200</w:t>
      </w:r>
      <w:r>
        <w:rPr>
          <w:rFonts w:ascii="Arial" w:eastAsia="Arial" w:hAnsi="Arial" w:cs="Arial"/>
          <w:sz w:val="24"/>
          <w:szCs w:val="24"/>
        </w:rPr>
        <w:t xml:space="preserve">8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apan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 Ca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laks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banguna</w:t>
      </w:r>
      <w:r>
        <w:rPr>
          <w:rFonts w:ascii="Arial" w:eastAsia="Arial" w:hAnsi="Arial" w:cs="Arial"/>
          <w:sz w:val="24"/>
          <w:szCs w:val="24"/>
        </w:rPr>
        <w:t>n Da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r>
        <w:rPr>
          <w:rFonts w:ascii="Arial" w:eastAsia="Arial" w:hAnsi="Arial" w:cs="Arial"/>
          <w:spacing w:val="7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bara</w:t>
      </w:r>
      <w:r>
        <w:rPr>
          <w:rFonts w:ascii="Arial" w:eastAsia="Arial" w:hAnsi="Arial" w:cs="Arial"/>
          <w:sz w:val="24"/>
          <w:szCs w:val="24"/>
        </w:rPr>
        <w:t>n Ne</w:t>
      </w:r>
      <w:r>
        <w:rPr>
          <w:rFonts w:ascii="Arial" w:eastAsia="Arial" w:hAnsi="Arial" w:cs="Arial"/>
          <w:spacing w:val="1"/>
          <w:sz w:val="24"/>
          <w:szCs w:val="24"/>
        </w:rPr>
        <w:t>gar</w:t>
      </w:r>
      <w:r>
        <w:rPr>
          <w:rFonts w:ascii="Arial" w:eastAsia="Arial" w:hAnsi="Arial" w:cs="Arial"/>
          <w:sz w:val="24"/>
          <w:szCs w:val="24"/>
        </w:rPr>
        <w:t>a Re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 I</w:t>
      </w:r>
      <w:r>
        <w:rPr>
          <w:rFonts w:ascii="Arial" w:eastAsia="Arial" w:hAnsi="Arial" w:cs="Arial"/>
          <w:spacing w:val="1"/>
          <w:sz w:val="24"/>
          <w:szCs w:val="24"/>
        </w:rPr>
        <w:t>ndone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200</w:t>
      </w:r>
      <w:r>
        <w:rPr>
          <w:rFonts w:ascii="Arial" w:eastAsia="Arial" w:hAnsi="Arial" w:cs="Arial"/>
          <w:sz w:val="24"/>
          <w:szCs w:val="24"/>
        </w:rPr>
        <w:t>8 No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21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gar</w:t>
      </w:r>
      <w:r>
        <w:rPr>
          <w:rFonts w:ascii="Arial" w:eastAsia="Arial" w:hAnsi="Arial" w:cs="Arial"/>
          <w:sz w:val="24"/>
          <w:szCs w:val="24"/>
        </w:rPr>
        <w:t>a Re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Indo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4817)</w:t>
      </w:r>
      <w:r>
        <w:rPr>
          <w:rFonts w:ascii="Arial" w:eastAsia="Arial" w:hAnsi="Arial" w:cs="Arial"/>
          <w:sz w:val="24"/>
          <w:szCs w:val="24"/>
        </w:rPr>
        <w:t>;</w:t>
      </w:r>
    </w:p>
    <w:p w:rsidR="00826961" w:rsidRDefault="00F23DCE">
      <w:pPr>
        <w:spacing w:before="3"/>
        <w:ind w:left="1808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12. </w:t>
      </w:r>
      <w:r>
        <w:rPr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201</w:t>
      </w:r>
      <w:r>
        <w:rPr>
          <w:rFonts w:ascii="Arial" w:eastAsia="Arial" w:hAnsi="Arial" w:cs="Arial"/>
          <w:sz w:val="24"/>
          <w:szCs w:val="24"/>
        </w:rPr>
        <w:t>6</w:t>
      </w:r>
    </w:p>
    <w:p w:rsidR="00826961" w:rsidRDefault="00826961">
      <w:pPr>
        <w:spacing w:before="6" w:line="120" w:lineRule="exact"/>
        <w:rPr>
          <w:sz w:val="13"/>
          <w:szCs w:val="13"/>
        </w:rPr>
      </w:pPr>
    </w:p>
    <w:p w:rsidR="00826961" w:rsidRDefault="00F23DCE">
      <w:pPr>
        <w:ind w:left="22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erang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h</w:t>
      </w:r>
    </w:p>
    <w:p w:rsidR="00826961" w:rsidRDefault="00826961">
      <w:pPr>
        <w:spacing w:before="2" w:line="140" w:lineRule="exact"/>
        <w:rPr>
          <w:sz w:val="14"/>
          <w:szCs w:val="14"/>
        </w:rPr>
      </w:pPr>
    </w:p>
    <w:p w:rsidR="00826961" w:rsidRDefault="00F23DCE">
      <w:pPr>
        <w:ind w:left="1808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13. </w:t>
      </w:r>
      <w:r>
        <w:rPr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201</w:t>
      </w:r>
      <w:r>
        <w:rPr>
          <w:rFonts w:ascii="Arial" w:eastAsia="Arial" w:hAnsi="Arial" w:cs="Arial"/>
          <w:sz w:val="24"/>
          <w:szCs w:val="24"/>
        </w:rPr>
        <w:t>8</w:t>
      </w:r>
    </w:p>
    <w:p w:rsidR="00826961" w:rsidRDefault="00826961">
      <w:pPr>
        <w:spacing w:before="6" w:line="120" w:lineRule="exact"/>
        <w:rPr>
          <w:sz w:val="13"/>
          <w:szCs w:val="13"/>
        </w:rPr>
      </w:pPr>
    </w:p>
    <w:p w:rsidR="00826961" w:rsidRDefault="00F23DCE">
      <w:pPr>
        <w:ind w:left="22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edo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ja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ind w:left="1808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14. </w:t>
      </w:r>
      <w:r>
        <w:rPr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uran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9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201</w:t>
      </w:r>
      <w:r>
        <w:rPr>
          <w:rFonts w:ascii="Arial" w:eastAsia="Arial" w:hAnsi="Arial" w:cs="Arial"/>
          <w:sz w:val="24"/>
          <w:szCs w:val="24"/>
        </w:rPr>
        <w:t>4</w:t>
      </w:r>
    </w:p>
    <w:p w:rsidR="00826961" w:rsidRDefault="00826961">
      <w:pPr>
        <w:spacing w:before="6" w:line="120" w:lineRule="exact"/>
        <w:rPr>
          <w:sz w:val="13"/>
          <w:szCs w:val="13"/>
        </w:rPr>
      </w:pPr>
    </w:p>
    <w:p w:rsidR="00826961" w:rsidRDefault="00F23DCE">
      <w:pPr>
        <w:ind w:left="22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;</w:t>
      </w:r>
    </w:p>
    <w:p w:rsidR="00826961" w:rsidRDefault="00826961">
      <w:pPr>
        <w:spacing w:before="2" w:line="140" w:lineRule="exact"/>
        <w:rPr>
          <w:sz w:val="14"/>
          <w:szCs w:val="14"/>
        </w:rPr>
      </w:pPr>
    </w:p>
    <w:p w:rsidR="00826961" w:rsidRDefault="00F23DCE">
      <w:pPr>
        <w:spacing w:line="358" w:lineRule="auto"/>
        <w:ind w:left="2241" w:right="80" w:hanging="432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15. </w:t>
      </w:r>
      <w:r>
        <w:rPr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enda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guna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Ne</w:t>
      </w:r>
      <w:r>
        <w:rPr>
          <w:rFonts w:ascii="Arial" w:eastAsia="Arial" w:hAnsi="Arial" w:cs="Arial"/>
          <w:spacing w:val="1"/>
          <w:sz w:val="24"/>
          <w:szCs w:val="24"/>
        </w:rPr>
        <w:t>gar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for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done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un20</w:t>
      </w:r>
      <w:r>
        <w:rPr>
          <w:rFonts w:ascii="Arial" w:eastAsia="Arial" w:hAnsi="Arial" w:cs="Arial"/>
          <w:spacing w:val="-4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ehn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 Ca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Lap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;</w:t>
      </w:r>
    </w:p>
    <w:p w:rsidR="00826961" w:rsidRDefault="00F23DCE">
      <w:pPr>
        <w:spacing w:before="9" w:line="358" w:lineRule="auto"/>
        <w:ind w:left="2241" w:right="75" w:hanging="432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16. </w:t>
      </w:r>
      <w:r>
        <w:rPr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enda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guna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Ne</w:t>
      </w:r>
      <w:r>
        <w:rPr>
          <w:rFonts w:ascii="Arial" w:eastAsia="Arial" w:hAnsi="Arial" w:cs="Arial"/>
          <w:spacing w:val="1"/>
          <w:sz w:val="24"/>
          <w:szCs w:val="24"/>
        </w:rPr>
        <w:t>gar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for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done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4"/>
          <w:sz w:val="24"/>
          <w:szCs w:val="24"/>
        </w:rPr>
        <w:t>2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20</w:t>
      </w:r>
      <w:r>
        <w:rPr>
          <w:rFonts w:ascii="Arial" w:eastAsia="Arial" w:hAnsi="Arial" w:cs="Arial"/>
          <w:spacing w:val="-4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edo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;</w:t>
      </w:r>
    </w:p>
    <w:p w:rsidR="00826961" w:rsidRDefault="00F23DCE">
      <w:pPr>
        <w:spacing w:before="9" w:line="358" w:lineRule="auto"/>
        <w:ind w:left="2241" w:right="79" w:hanging="432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17. 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1"/>
          <w:sz w:val="24"/>
          <w:szCs w:val="24"/>
        </w:rPr>
        <w:t>ger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 No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4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hap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8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banguna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h</w:t>
      </w:r>
    </w:p>
    <w:p w:rsidR="00826961" w:rsidRDefault="00F23DCE">
      <w:pPr>
        <w:spacing w:before="9"/>
        <w:ind w:left="1808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18. </w:t>
      </w:r>
      <w:r>
        <w:rPr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ura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agu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</w:t>
      </w:r>
    </w:p>
    <w:p w:rsidR="00826961" w:rsidRDefault="00F23DCE">
      <w:pPr>
        <w:spacing w:line="260" w:lineRule="exact"/>
        <w:ind w:left="22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01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</w:p>
    <w:p w:rsidR="00826961" w:rsidRDefault="00F23DCE">
      <w:pPr>
        <w:spacing w:before="3"/>
        <w:ind w:left="22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ang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before="89"/>
        <w:ind w:left="1808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19. </w:t>
      </w:r>
      <w:r>
        <w:rPr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ura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4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</w:p>
    <w:p w:rsidR="00826961" w:rsidRDefault="00826961">
      <w:pPr>
        <w:spacing w:before="1" w:line="140" w:lineRule="exact"/>
        <w:rPr>
          <w:sz w:val="14"/>
          <w:szCs w:val="14"/>
        </w:rPr>
      </w:pPr>
    </w:p>
    <w:p w:rsidR="00826961" w:rsidRDefault="00F23DCE">
      <w:pPr>
        <w:ind w:left="22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ind w:left="1808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20. </w:t>
      </w:r>
      <w:r>
        <w:rPr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W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201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una</w:t>
      </w:r>
      <w:r>
        <w:rPr>
          <w:rFonts w:ascii="Arial" w:eastAsia="Arial" w:hAnsi="Arial" w:cs="Arial"/>
          <w:sz w:val="24"/>
          <w:szCs w:val="24"/>
        </w:rPr>
        <w:t>n</w:t>
      </w:r>
    </w:p>
    <w:p w:rsidR="00826961" w:rsidRDefault="00826961">
      <w:pPr>
        <w:spacing w:before="6" w:line="120" w:lineRule="exact"/>
        <w:rPr>
          <w:sz w:val="13"/>
          <w:szCs w:val="13"/>
        </w:rPr>
      </w:pPr>
    </w:p>
    <w:p w:rsidR="00826961" w:rsidRDefault="00F23DCE">
      <w:pPr>
        <w:spacing w:line="260" w:lineRule="exact"/>
        <w:ind w:left="22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uga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ung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er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ng</w:t>
      </w:r>
      <w:r>
        <w:rPr>
          <w:rFonts w:ascii="Arial" w:eastAsia="Arial" w:hAnsi="Arial" w:cs="Arial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Da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ra</w:t>
      </w:r>
      <w:r>
        <w:rPr>
          <w:rFonts w:ascii="Arial" w:eastAsia="Arial" w:hAnsi="Arial" w:cs="Arial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ta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</w:p>
    <w:p w:rsidR="00826961" w:rsidRDefault="00826961">
      <w:pPr>
        <w:spacing w:before="20" w:line="260" w:lineRule="exact"/>
        <w:rPr>
          <w:sz w:val="26"/>
          <w:szCs w:val="26"/>
        </w:rPr>
      </w:pPr>
    </w:p>
    <w:p w:rsidR="00826961" w:rsidRDefault="00F23DCE">
      <w:pPr>
        <w:spacing w:before="39"/>
        <w:ind w:left="113"/>
        <w:rPr>
          <w:rFonts w:ascii="Arial" w:eastAsia="Arial" w:hAnsi="Arial" w:cs="Arial"/>
          <w:sz w:val="18"/>
          <w:szCs w:val="18"/>
        </w:rPr>
        <w:sectPr w:rsidR="00826961">
          <w:pgSz w:w="12240" w:h="18720"/>
          <w:pgMar w:top="1060" w:right="1580" w:bottom="280" w:left="1020" w:header="0" w:footer="379" w:gutter="0"/>
          <w:cols w:space="720"/>
        </w:sectPr>
      </w:pP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pacing w:val="7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i/>
          <w:spacing w:val="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-5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i/>
          <w:spacing w:val="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j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K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o</w:t>
      </w:r>
    </w:p>
    <w:p w:rsidR="00826961" w:rsidRDefault="00F23DCE">
      <w:pPr>
        <w:spacing w:before="72"/>
        <w:ind w:left="124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.3  </w:t>
      </w:r>
      <w:r>
        <w:rPr>
          <w:rFonts w:ascii="Arial" w:eastAsia="Arial" w:hAnsi="Arial" w:cs="Arial"/>
          <w:b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aks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7"/>
          <w:sz w:val="24"/>
          <w:szCs w:val="24"/>
        </w:rPr>
        <w:t>n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j</w:t>
      </w:r>
      <w:r>
        <w:rPr>
          <w:rFonts w:ascii="Arial" w:eastAsia="Arial" w:hAnsi="Arial" w:cs="Arial"/>
          <w:b/>
          <w:spacing w:val="-7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</w:p>
    <w:p w:rsidR="00826961" w:rsidRDefault="00826961">
      <w:pPr>
        <w:spacing w:before="2" w:line="140" w:lineRule="exact"/>
        <w:rPr>
          <w:sz w:val="14"/>
          <w:szCs w:val="14"/>
        </w:rPr>
      </w:pPr>
    </w:p>
    <w:p w:rsidR="00826961" w:rsidRDefault="00F23DCE">
      <w:pPr>
        <w:ind w:left="21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ebag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ebu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ura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6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spacing w:line="360" w:lineRule="auto"/>
        <w:ind w:left="1813" w:right="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4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bah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 t</w:t>
      </w:r>
      <w:r>
        <w:rPr>
          <w:rFonts w:ascii="Arial" w:eastAsia="Arial" w:hAnsi="Arial" w:cs="Arial"/>
          <w:spacing w:val="1"/>
          <w:sz w:val="24"/>
          <w:szCs w:val="24"/>
        </w:rPr>
        <w:t>uga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enega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(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gga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m  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t. 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i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n Un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pacing w:val="2"/>
          <w:sz w:val="24"/>
          <w:szCs w:val="24"/>
        </w:rPr>
        <w:t>g-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ndan</w:t>
      </w:r>
      <w:r>
        <w:rPr>
          <w:rFonts w:ascii="Arial" w:eastAsia="Arial" w:hAnsi="Arial" w:cs="Arial"/>
          <w:sz w:val="24"/>
          <w:szCs w:val="24"/>
        </w:rPr>
        <w:t>g No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201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ebag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iu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</w:p>
    <w:p w:rsidR="00826961" w:rsidRDefault="00F23DCE">
      <w:pPr>
        <w:spacing w:before="7" w:line="359" w:lineRule="auto"/>
        <w:ind w:left="1813" w:right="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2015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bah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ngg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erupa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 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enanga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ngga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ndun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t.</w:t>
      </w:r>
    </w:p>
    <w:p w:rsidR="00826961" w:rsidRDefault="00F23DCE">
      <w:pPr>
        <w:spacing w:before="8" w:line="359" w:lineRule="auto"/>
        <w:ind w:left="1813" w:right="76" w:firstLine="39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rang</w:t>
      </w:r>
      <w:r>
        <w:rPr>
          <w:rFonts w:ascii="Arial" w:eastAsia="Arial" w:hAnsi="Arial" w:cs="Arial"/>
          <w:sz w:val="24"/>
          <w:szCs w:val="24"/>
        </w:rPr>
        <w:t xml:space="preserve">ka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 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s- t</w:t>
      </w:r>
      <w:r>
        <w:rPr>
          <w:rFonts w:ascii="Arial" w:eastAsia="Arial" w:hAnsi="Arial" w:cs="Arial"/>
          <w:spacing w:val="1"/>
          <w:sz w:val="24"/>
          <w:szCs w:val="24"/>
        </w:rPr>
        <w:t>uga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ib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ta 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 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 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laks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n Da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 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ya s</w:t>
      </w:r>
      <w:r>
        <w:rPr>
          <w:rFonts w:ascii="Arial" w:eastAsia="Arial" w:hAnsi="Arial" w:cs="Arial"/>
          <w:spacing w:val="1"/>
          <w:sz w:val="24"/>
          <w:szCs w:val="24"/>
        </w:rPr>
        <w:t>upre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  s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aran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 k</w:t>
      </w:r>
      <w:r>
        <w:rPr>
          <w:rFonts w:ascii="Arial" w:eastAsia="Arial" w:hAnsi="Arial" w:cs="Arial"/>
          <w:spacing w:val="1"/>
          <w:sz w:val="24"/>
          <w:szCs w:val="24"/>
        </w:rPr>
        <w:t>ondu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before="9" w:line="100" w:lineRule="exact"/>
        <w:rPr>
          <w:sz w:val="11"/>
          <w:szCs w:val="11"/>
        </w:rPr>
      </w:pPr>
    </w:p>
    <w:p w:rsidR="00826961" w:rsidRDefault="00F23DCE">
      <w:pPr>
        <w:ind w:left="124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.4  </w:t>
      </w:r>
      <w:r>
        <w:rPr>
          <w:rFonts w:ascii="Arial" w:eastAsia="Arial" w:hAnsi="Arial" w:cs="Arial"/>
          <w:b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7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spacing w:val="-7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p</w:t>
      </w:r>
    </w:p>
    <w:p w:rsidR="00826961" w:rsidRDefault="00826961">
      <w:pPr>
        <w:spacing w:before="6" w:line="140" w:lineRule="exact"/>
        <w:rPr>
          <w:sz w:val="14"/>
          <w:szCs w:val="14"/>
        </w:rPr>
      </w:pPr>
    </w:p>
    <w:p w:rsidR="00826961" w:rsidRDefault="00F23DCE">
      <w:pPr>
        <w:spacing w:line="360" w:lineRule="auto"/>
        <w:ind w:left="1813" w:right="85" w:firstLine="39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erda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erd</w:t>
      </w:r>
      <w:r>
        <w:rPr>
          <w:rFonts w:ascii="Arial" w:eastAsia="Arial" w:hAnsi="Arial" w:cs="Arial"/>
          <w:sz w:val="24"/>
          <w:szCs w:val="24"/>
        </w:rPr>
        <w:t>a        No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rga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ta  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 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erang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  Da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 xml:space="preserve">h  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h  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ta  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   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abara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tu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</w:p>
    <w:p w:rsidR="00826961" w:rsidRDefault="00F23DCE">
      <w:pPr>
        <w:tabs>
          <w:tab w:val="left" w:pos="2240"/>
        </w:tabs>
        <w:spacing w:before="2" w:line="357" w:lineRule="auto"/>
        <w:ind w:left="2241" w:right="76" w:hanging="428"/>
        <w:rPr>
          <w:rFonts w:ascii="Arial" w:eastAsia="Arial" w:hAnsi="Arial" w:cs="Arial"/>
          <w:sz w:val="24"/>
          <w:szCs w:val="24"/>
        </w:rPr>
      </w:pPr>
      <w:r>
        <w:rPr>
          <w:b/>
          <w:spacing w:val="1"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uga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fung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ebag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</w:p>
    <w:p w:rsidR="00826961" w:rsidRDefault="00F23DCE">
      <w:pPr>
        <w:spacing w:before="5" w:line="361" w:lineRule="auto"/>
        <w:ind w:left="2524" w:right="75" w:hanging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una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rog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anaa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penega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ib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m   </w:t>
      </w:r>
      <w:r>
        <w:rPr>
          <w:rFonts w:ascii="Arial" w:eastAsia="Arial" w:hAnsi="Arial" w:cs="Arial"/>
          <w:spacing w:val="-4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dung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t.</w:t>
      </w:r>
    </w:p>
    <w:p w:rsidR="00826961" w:rsidRDefault="00F23DCE">
      <w:pPr>
        <w:spacing w:before="1"/>
        <w:ind w:left="22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erda</w:t>
      </w:r>
      <w:r>
        <w:rPr>
          <w:rFonts w:ascii="Arial" w:eastAsia="Arial" w:hAnsi="Arial" w:cs="Arial"/>
          <w:spacing w:val="-4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ind w:left="25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erah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spacing w:line="363" w:lineRule="auto"/>
        <w:ind w:left="2524" w:right="80" w:hanging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eng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m 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t.</w:t>
      </w:r>
    </w:p>
    <w:p w:rsidR="00826961" w:rsidRDefault="00F23DCE">
      <w:pPr>
        <w:spacing w:line="260" w:lineRule="exact"/>
        <w:ind w:left="22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dun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t.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ind w:left="22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ega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</w:p>
    <w:p w:rsidR="00826961" w:rsidRDefault="00F23DCE">
      <w:pPr>
        <w:spacing w:before="7" w:line="400" w:lineRule="atLeast"/>
        <w:ind w:left="2524" w:right="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ggar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before="5" w:line="180" w:lineRule="exact"/>
        <w:rPr>
          <w:sz w:val="18"/>
          <w:szCs w:val="18"/>
        </w:rPr>
      </w:pPr>
    </w:p>
    <w:p w:rsidR="00826961" w:rsidRDefault="00826961">
      <w:pPr>
        <w:spacing w:line="200" w:lineRule="exact"/>
      </w:pPr>
    </w:p>
    <w:p w:rsidR="00826961" w:rsidRDefault="00F23DCE">
      <w:pPr>
        <w:spacing w:before="39"/>
        <w:ind w:left="113"/>
        <w:rPr>
          <w:rFonts w:ascii="Arial" w:eastAsia="Arial" w:hAnsi="Arial" w:cs="Arial"/>
          <w:sz w:val="18"/>
          <w:szCs w:val="18"/>
        </w:rPr>
        <w:sectPr w:rsidR="00826961">
          <w:pgSz w:w="12240" w:h="18720"/>
          <w:pgMar w:top="1320" w:right="1580" w:bottom="280" w:left="1020" w:header="0" w:footer="379" w:gutter="0"/>
          <w:cols w:space="720"/>
        </w:sectPr>
      </w:pP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pacing w:val="7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i/>
          <w:spacing w:val="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-5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i/>
          <w:spacing w:val="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j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K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o</w:t>
      </w:r>
    </w:p>
    <w:p w:rsidR="00826961" w:rsidRDefault="00F23DCE">
      <w:pPr>
        <w:tabs>
          <w:tab w:val="left" w:pos="2520"/>
        </w:tabs>
        <w:spacing w:before="78" w:line="360" w:lineRule="auto"/>
        <w:ind w:left="2524" w:right="71" w:hanging="3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erhada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Huk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aga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uh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 xml:space="preserve">ti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erd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Da</w:t>
      </w:r>
      <w:r>
        <w:rPr>
          <w:rFonts w:ascii="Arial" w:eastAsia="Arial" w:hAnsi="Arial" w:cs="Arial"/>
          <w:spacing w:val="1"/>
          <w:sz w:val="24"/>
          <w:szCs w:val="24"/>
        </w:rPr>
        <w:t>erah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before="1" w:line="359" w:lineRule="auto"/>
        <w:ind w:left="2524" w:right="81" w:hanging="3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n  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 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nga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uga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fung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before="3"/>
        <w:ind w:left="1808"/>
        <w:rPr>
          <w:rFonts w:ascii="Arial" w:eastAsia="Arial" w:hAnsi="Arial" w:cs="Arial"/>
          <w:sz w:val="24"/>
          <w:szCs w:val="24"/>
        </w:rPr>
      </w:pPr>
      <w:r>
        <w:rPr>
          <w:b/>
          <w:spacing w:val="1"/>
          <w:sz w:val="24"/>
          <w:szCs w:val="24"/>
        </w:rPr>
        <w:t>2</w:t>
      </w:r>
      <w:r>
        <w:rPr>
          <w:b/>
          <w:sz w:val="24"/>
          <w:szCs w:val="24"/>
        </w:rPr>
        <w:t xml:space="preserve">.   </w:t>
      </w:r>
      <w:r>
        <w:rPr>
          <w:b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ebaga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 :</w:t>
      </w:r>
    </w:p>
    <w:p w:rsidR="00826961" w:rsidRDefault="00826961">
      <w:pPr>
        <w:spacing w:before="6" w:line="120" w:lineRule="exact"/>
        <w:rPr>
          <w:sz w:val="13"/>
          <w:szCs w:val="13"/>
        </w:rPr>
      </w:pPr>
    </w:p>
    <w:p w:rsidR="00826961" w:rsidRDefault="00F23DCE">
      <w:pPr>
        <w:tabs>
          <w:tab w:val="left" w:pos="2660"/>
        </w:tabs>
        <w:spacing w:line="359" w:lineRule="auto"/>
        <w:ind w:left="2663" w:right="74" w:hanging="4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hada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ga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n Huk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7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ngg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erah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2660"/>
        </w:tabs>
        <w:spacing w:before="9" w:line="359" w:lineRule="auto"/>
        <w:ind w:left="2663" w:right="80" w:hanging="4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arg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Huk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enggangg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before="4"/>
        <w:ind w:left="22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c. 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 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berda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ngg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raa</w:t>
      </w:r>
      <w:r>
        <w:rPr>
          <w:rFonts w:ascii="Arial" w:eastAsia="Arial" w:hAnsi="Arial" w:cs="Arial"/>
          <w:sz w:val="24"/>
          <w:szCs w:val="24"/>
        </w:rPr>
        <w:t>n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ind w:left="26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unga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t.</w:t>
      </w:r>
    </w:p>
    <w:p w:rsidR="00826961" w:rsidRDefault="00826961">
      <w:pPr>
        <w:spacing w:before="2" w:line="140" w:lineRule="exact"/>
        <w:rPr>
          <w:sz w:val="14"/>
          <w:szCs w:val="14"/>
        </w:rPr>
      </w:pPr>
    </w:p>
    <w:p w:rsidR="00826961" w:rsidRDefault="00F23DCE">
      <w:pPr>
        <w:tabs>
          <w:tab w:val="left" w:pos="2660"/>
        </w:tabs>
        <w:spacing w:line="359" w:lineRule="auto"/>
        <w:ind w:left="2663" w:right="85" w:hanging="4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rhad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arg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Huk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 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ngg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2660"/>
        </w:tabs>
        <w:spacing w:before="3" w:line="361" w:lineRule="auto"/>
        <w:ind w:left="2663" w:right="86" w:hanging="4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arg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 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ngg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aer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before="1"/>
        <w:ind w:left="22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uga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eha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tu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leh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spacing w:line="363" w:lineRule="auto"/>
        <w:ind w:left="2241" w:right="7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t)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) 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(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before="85"/>
        <w:ind w:left="23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 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ek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eta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826961" w:rsidRDefault="00826961">
      <w:pPr>
        <w:spacing w:before="5" w:line="180" w:lineRule="exact"/>
        <w:rPr>
          <w:sz w:val="19"/>
          <w:szCs w:val="19"/>
        </w:rPr>
      </w:pPr>
    </w:p>
    <w:p w:rsidR="00826961" w:rsidRDefault="00F23DCE">
      <w:pPr>
        <w:tabs>
          <w:tab w:val="left" w:pos="3080"/>
        </w:tabs>
        <w:spacing w:line="359" w:lineRule="auto"/>
        <w:ind w:left="3090" w:right="87" w:hanging="4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rog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nggara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aha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3080"/>
        </w:tabs>
        <w:spacing w:before="4" w:line="360" w:lineRule="auto"/>
        <w:ind w:left="3090" w:right="73" w:hanging="4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    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   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ang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h    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opera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ren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g  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 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   k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  t</w:t>
      </w:r>
      <w:r>
        <w:rPr>
          <w:rFonts w:ascii="Arial" w:eastAsia="Arial" w:hAnsi="Arial" w:cs="Arial"/>
          <w:spacing w:val="1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ya   s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ta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aga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10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par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before="2"/>
        <w:ind w:left="26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)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before="5" w:line="180" w:lineRule="exact"/>
        <w:rPr>
          <w:sz w:val="18"/>
          <w:szCs w:val="18"/>
        </w:rPr>
      </w:pPr>
    </w:p>
    <w:p w:rsidR="00826961" w:rsidRDefault="00F23DCE">
      <w:pPr>
        <w:tabs>
          <w:tab w:val="left" w:pos="3080"/>
        </w:tabs>
        <w:spacing w:line="359" w:lineRule="auto"/>
        <w:ind w:left="3090" w:right="72" w:hanging="4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5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, k</w:t>
      </w:r>
      <w:r>
        <w:rPr>
          <w:rFonts w:ascii="Arial" w:eastAsia="Arial" w:hAnsi="Arial" w:cs="Arial"/>
          <w:spacing w:val="1"/>
          <w:sz w:val="24"/>
          <w:szCs w:val="24"/>
        </w:rPr>
        <w:t>euanga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unga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aga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3080"/>
        </w:tabs>
        <w:spacing w:before="9"/>
        <w:ind w:left="3090" w:right="71" w:hanging="4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oor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ng</w:t>
      </w:r>
      <w:r>
        <w:rPr>
          <w:rFonts w:ascii="Arial" w:eastAsia="Arial" w:hAnsi="Arial" w:cs="Arial"/>
          <w:spacing w:val="1"/>
          <w:sz w:val="24"/>
          <w:szCs w:val="24"/>
        </w:rPr>
        <w:t>gara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berda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dar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1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z w:val="24"/>
          <w:szCs w:val="24"/>
        </w:rPr>
        <w:t xml:space="preserve">g  </w:t>
      </w:r>
      <w:r>
        <w:rPr>
          <w:rFonts w:ascii="Arial" w:eastAsia="Arial" w:hAnsi="Arial" w:cs="Arial"/>
          <w:spacing w:val="1"/>
          <w:sz w:val="24"/>
          <w:szCs w:val="24"/>
        </w:rPr>
        <w:t>aga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ggar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  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 </w:t>
      </w:r>
      <w:r>
        <w:rPr>
          <w:rFonts w:ascii="Arial" w:eastAsia="Arial" w:hAnsi="Arial" w:cs="Arial"/>
          <w:spacing w:val="1"/>
          <w:sz w:val="24"/>
          <w:szCs w:val="24"/>
        </w:rPr>
        <w:t>berba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before="8" w:line="180" w:lineRule="exact"/>
        <w:rPr>
          <w:sz w:val="18"/>
          <w:szCs w:val="18"/>
        </w:rPr>
      </w:pPr>
    </w:p>
    <w:p w:rsidR="00826961" w:rsidRDefault="00F23DCE">
      <w:pPr>
        <w:spacing w:before="39"/>
        <w:ind w:left="113"/>
        <w:rPr>
          <w:rFonts w:ascii="Arial" w:eastAsia="Arial" w:hAnsi="Arial" w:cs="Arial"/>
          <w:sz w:val="18"/>
          <w:szCs w:val="18"/>
        </w:rPr>
        <w:sectPr w:rsidR="00826961">
          <w:pgSz w:w="12240" w:h="18720"/>
          <w:pgMar w:top="1040" w:right="1580" w:bottom="280" w:left="1020" w:header="0" w:footer="379" w:gutter="0"/>
          <w:cols w:space="720"/>
        </w:sectPr>
      </w:pP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pacing w:val="7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i/>
          <w:spacing w:val="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-5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i/>
          <w:spacing w:val="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j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K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o</w:t>
      </w:r>
    </w:p>
    <w:p w:rsidR="00826961" w:rsidRDefault="00F23DCE">
      <w:pPr>
        <w:tabs>
          <w:tab w:val="left" w:pos="3080"/>
        </w:tabs>
        <w:spacing w:before="78" w:line="359" w:lineRule="auto"/>
        <w:ind w:left="3090" w:right="85" w:hanging="4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oor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 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ebu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n     s</w:t>
      </w:r>
      <w:r>
        <w:rPr>
          <w:rFonts w:ascii="Arial" w:eastAsia="Arial" w:hAnsi="Arial" w:cs="Arial"/>
          <w:spacing w:val="1"/>
          <w:sz w:val="24"/>
          <w:szCs w:val="24"/>
        </w:rPr>
        <w:t>aran</w:t>
      </w:r>
      <w:r>
        <w:rPr>
          <w:rFonts w:ascii="Arial" w:eastAsia="Arial" w:hAnsi="Arial" w:cs="Arial"/>
          <w:sz w:val="24"/>
          <w:szCs w:val="24"/>
        </w:rPr>
        <w:t xml:space="preserve">a  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pra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tangg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3080"/>
        </w:tabs>
        <w:spacing w:before="8" w:line="359" w:lineRule="auto"/>
        <w:ind w:left="3090" w:right="85" w:hanging="4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unga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aga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uga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1"/>
          <w:sz w:val="24"/>
          <w:szCs w:val="24"/>
        </w:rPr>
        <w:t>dapa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3080"/>
        </w:tabs>
        <w:spacing w:before="8" w:line="359" w:lineRule="auto"/>
        <w:ind w:left="3090" w:right="72" w:hanging="4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oor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una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ran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anaa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buda</w:t>
      </w:r>
      <w:r>
        <w:rPr>
          <w:rFonts w:ascii="Arial" w:eastAsia="Arial" w:hAnsi="Arial" w:cs="Arial"/>
          <w:sz w:val="24"/>
          <w:szCs w:val="24"/>
        </w:rPr>
        <w:t>ya k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penga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ora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eranga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anggu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(L</w:t>
      </w:r>
      <w:r>
        <w:rPr>
          <w:rFonts w:ascii="Arial" w:eastAsia="Arial" w:hAnsi="Arial" w:cs="Arial"/>
          <w:spacing w:val="-2"/>
          <w:sz w:val="24"/>
          <w:szCs w:val="24"/>
        </w:rPr>
        <w:t>KP</w:t>
      </w:r>
      <w:r>
        <w:rPr>
          <w:rFonts w:ascii="Arial" w:eastAsia="Arial" w:hAnsi="Arial" w:cs="Arial"/>
          <w:sz w:val="24"/>
          <w:szCs w:val="24"/>
        </w:rPr>
        <w:t>J)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Lapo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ngg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raa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 Da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Lapor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euangan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Lapor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berda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ku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ebag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baha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angg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3080"/>
        </w:tabs>
        <w:spacing w:before="8" w:line="359" w:lineRule="auto"/>
        <w:ind w:left="3090" w:right="81" w:hanging="4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oor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        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      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peren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f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euan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anager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t.</w:t>
      </w:r>
    </w:p>
    <w:p w:rsidR="00826961" w:rsidRDefault="00F23DCE">
      <w:pPr>
        <w:tabs>
          <w:tab w:val="left" w:pos="3080"/>
        </w:tabs>
        <w:spacing w:before="4" w:line="360" w:lineRule="auto"/>
        <w:ind w:left="3090" w:right="8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ora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 xml:space="preserve">, 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opera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s k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nnn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rg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baha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</w:p>
    <w:p w:rsidR="00826961" w:rsidRDefault="00F23DCE">
      <w:pPr>
        <w:tabs>
          <w:tab w:val="left" w:pos="3080"/>
        </w:tabs>
        <w:spacing w:before="7" w:line="359" w:lineRule="auto"/>
        <w:ind w:left="3090" w:right="75" w:hanging="4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arge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angga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lam 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ekre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uga</w:t>
      </w:r>
      <w:r>
        <w:rPr>
          <w:rFonts w:ascii="Arial" w:eastAsia="Arial" w:hAnsi="Arial" w:cs="Arial"/>
          <w:sz w:val="24"/>
          <w:szCs w:val="24"/>
        </w:rPr>
        <w:t>s k</w:t>
      </w:r>
      <w:r>
        <w:rPr>
          <w:rFonts w:ascii="Arial" w:eastAsia="Arial" w:hAnsi="Arial" w:cs="Arial"/>
          <w:spacing w:val="1"/>
          <w:sz w:val="24"/>
          <w:szCs w:val="24"/>
        </w:rPr>
        <w:t>epad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uga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</w:p>
    <w:p w:rsidR="00826961" w:rsidRDefault="00F23DCE">
      <w:pPr>
        <w:tabs>
          <w:tab w:val="left" w:pos="3080"/>
        </w:tabs>
        <w:spacing w:before="8" w:line="359" w:lineRule="auto"/>
        <w:ind w:left="3090" w:right="81" w:hanging="4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9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ru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before="4" w:line="360" w:lineRule="auto"/>
        <w:ind w:left="3090" w:right="76" w:hanging="4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oor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gra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berda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m  k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par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3080"/>
        </w:tabs>
        <w:spacing w:before="2" w:line="359" w:lineRule="auto"/>
        <w:ind w:left="3090" w:right="89" w:hanging="4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 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er</w:t>
      </w:r>
      <w:r>
        <w:rPr>
          <w:rFonts w:ascii="Arial" w:eastAsia="Arial" w:hAnsi="Arial" w:cs="Arial"/>
          <w:spacing w:val="1"/>
          <w:sz w:val="24"/>
          <w:szCs w:val="24"/>
        </w:rPr>
        <w:t>haada</w:t>
      </w:r>
      <w:r>
        <w:rPr>
          <w:rFonts w:ascii="Arial" w:eastAsia="Arial" w:hAnsi="Arial" w:cs="Arial"/>
          <w:sz w:val="24"/>
          <w:szCs w:val="24"/>
        </w:rPr>
        <w:t xml:space="preserve">p 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before="8" w:line="260" w:lineRule="exact"/>
        <w:ind w:left="26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)  </w:t>
      </w:r>
      <w:r>
        <w:rPr>
          <w:rFonts w:ascii="Arial" w:eastAsia="Arial" w:hAnsi="Arial" w:cs="Arial"/>
          <w:spacing w:val="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ks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ana</w:t>
      </w:r>
      <w:r>
        <w:rPr>
          <w:rFonts w:ascii="Arial" w:eastAsia="Arial" w:hAnsi="Arial" w:cs="Arial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uga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be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at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before="2" w:line="200" w:lineRule="exact"/>
      </w:pPr>
    </w:p>
    <w:p w:rsidR="00826961" w:rsidRDefault="00F23DCE">
      <w:pPr>
        <w:spacing w:before="39"/>
        <w:ind w:left="113"/>
        <w:rPr>
          <w:rFonts w:ascii="Arial" w:eastAsia="Arial" w:hAnsi="Arial" w:cs="Arial"/>
          <w:sz w:val="18"/>
          <w:szCs w:val="18"/>
        </w:rPr>
        <w:sectPr w:rsidR="00826961">
          <w:pgSz w:w="12240" w:h="18720"/>
          <w:pgMar w:top="1040" w:right="1580" w:bottom="280" w:left="1020" w:header="0" w:footer="379" w:gutter="0"/>
          <w:cols w:space="720"/>
        </w:sectPr>
      </w:pP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pacing w:val="7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i/>
          <w:spacing w:val="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-5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i/>
          <w:spacing w:val="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j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K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o</w:t>
      </w:r>
    </w:p>
    <w:p w:rsidR="00826961" w:rsidRDefault="00F23DCE">
      <w:pPr>
        <w:tabs>
          <w:tab w:val="left" w:pos="2660"/>
        </w:tabs>
        <w:spacing w:before="73" w:line="359" w:lineRule="auto"/>
        <w:ind w:left="2663" w:right="81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Ke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la  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 xml:space="preserve">b  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 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6"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>un</w:t>
      </w:r>
      <w:r>
        <w:rPr>
          <w:rFonts w:ascii="Arial" w:eastAsia="Arial" w:hAnsi="Arial" w:cs="Arial"/>
          <w:b/>
          <w:spacing w:val="6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 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Pr</w:t>
      </w:r>
      <w:r>
        <w:rPr>
          <w:rFonts w:ascii="Arial" w:eastAsia="Arial" w:hAnsi="Arial" w:cs="Arial"/>
          <w:b/>
          <w:spacing w:val="2"/>
          <w:sz w:val="24"/>
          <w:szCs w:val="24"/>
        </w:rPr>
        <w:t>og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 xml:space="preserve">,  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to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7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po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tuga</w:t>
      </w:r>
      <w:r>
        <w:rPr>
          <w:rFonts w:ascii="Arial" w:eastAsia="Arial" w:hAnsi="Arial" w:cs="Arial"/>
          <w:sz w:val="24"/>
          <w:szCs w:val="24"/>
        </w:rPr>
        <w:t>s:</w:t>
      </w:r>
    </w:p>
    <w:p w:rsidR="00826961" w:rsidRDefault="00F23DCE">
      <w:pPr>
        <w:tabs>
          <w:tab w:val="left" w:pos="3080"/>
        </w:tabs>
        <w:spacing w:before="13" w:line="359" w:lineRule="auto"/>
        <w:ind w:left="3090" w:right="79" w:hanging="4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 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,  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 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/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 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 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line="200" w:lineRule="exact"/>
      </w:pPr>
    </w:p>
    <w:p w:rsidR="00826961" w:rsidRDefault="00826961">
      <w:pPr>
        <w:spacing w:before="1" w:line="220" w:lineRule="exact"/>
        <w:rPr>
          <w:sz w:val="22"/>
          <w:szCs w:val="22"/>
        </w:rPr>
      </w:pPr>
    </w:p>
    <w:p w:rsidR="00826961" w:rsidRDefault="00F23DCE">
      <w:pPr>
        <w:tabs>
          <w:tab w:val="left" w:pos="3080"/>
        </w:tabs>
        <w:spacing w:line="359" w:lineRule="auto"/>
        <w:ind w:left="3090" w:right="81" w:hanging="4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ang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 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unga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3080"/>
        </w:tabs>
        <w:spacing w:before="8" w:line="359" w:lineRule="auto"/>
        <w:ind w:left="3090" w:right="86" w:hanging="4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 k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angg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in.</w:t>
      </w:r>
    </w:p>
    <w:p w:rsidR="00826961" w:rsidRDefault="00F23DCE">
      <w:pPr>
        <w:tabs>
          <w:tab w:val="left" w:pos="3080"/>
        </w:tabs>
        <w:spacing w:before="3" w:line="360" w:lineRule="auto"/>
        <w:ind w:left="3090" w:right="72" w:hanging="4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nga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euanga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anage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t.</w:t>
      </w:r>
    </w:p>
    <w:p w:rsidR="00826961" w:rsidRDefault="00F23DCE">
      <w:pPr>
        <w:tabs>
          <w:tab w:val="left" w:pos="3080"/>
        </w:tabs>
        <w:spacing w:before="1" w:line="359" w:lineRule="auto"/>
        <w:ind w:left="3090" w:right="80" w:hanging="4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bua</w:t>
      </w:r>
      <w:r>
        <w:rPr>
          <w:rFonts w:ascii="Arial" w:eastAsia="Arial" w:hAnsi="Arial" w:cs="Arial"/>
          <w:sz w:val="24"/>
          <w:szCs w:val="24"/>
        </w:rPr>
        <w:t xml:space="preserve">t  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rga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 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 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peren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anaa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rogra</w:t>
      </w:r>
      <w:r>
        <w:rPr>
          <w:rFonts w:ascii="Arial" w:eastAsia="Arial" w:hAnsi="Arial" w:cs="Arial"/>
          <w:sz w:val="24"/>
          <w:szCs w:val="24"/>
        </w:rPr>
        <w:t xml:space="preserve">m  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3080"/>
        </w:tabs>
        <w:spacing w:before="8" w:line="359" w:lineRule="auto"/>
        <w:ind w:left="3090" w:right="70" w:hanging="4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auan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penga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 t</w:t>
      </w:r>
      <w:r>
        <w:rPr>
          <w:rFonts w:ascii="Arial" w:eastAsia="Arial" w:hAnsi="Arial" w:cs="Arial"/>
          <w:spacing w:val="1"/>
          <w:sz w:val="24"/>
          <w:szCs w:val="24"/>
        </w:rPr>
        <w:t>erhad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banga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rge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gra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3080"/>
        </w:tabs>
        <w:spacing w:before="3" w:line="363" w:lineRule="auto"/>
        <w:ind w:left="3090" w:right="72" w:hanging="4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pere</w:t>
      </w:r>
      <w:r>
        <w:rPr>
          <w:rFonts w:ascii="Arial" w:eastAsia="Arial" w:hAnsi="Arial" w:cs="Arial"/>
          <w:spacing w:val="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progra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unan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gra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ang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enenga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ang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line="260" w:lineRule="exact"/>
        <w:ind w:left="26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) 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ind w:left="309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erang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ind w:left="309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SKP</w:t>
      </w:r>
      <w:r>
        <w:rPr>
          <w:rFonts w:ascii="Arial" w:eastAsia="Arial" w:hAnsi="Arial" w:cs="Arial"/>
          <w:sz w:val="24"/>
          <w:szCs w:val="24"/>
        </w:rPr>
        <w:t>D)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tabs>
          <w:tab w:val="left" w:pos="3080"/>
        </w:tabs>
        <w:spacing w:line="363" w:lineRule="auto"/>
        <w:ind w:left="3090" w:right="72" w:hanging="4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ahuna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 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it.</w:t>
      </w:r>
    </w:p>
    <w:p w:rsidR="00826961" w:rsidRDefault="00F23DCE">
      <w:pPr>
        <w:tabs>
          <w:tab w:val="left" w:pos="3080"/>
        </w:tabs>
        <w:spacing w:before="90" w:line="361" w:lineRule="auto"/>
        <w:ind w:left="3090" w:right="88" w:hanging="4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before="1" w:line="396" w:lineRule="auto"/>
        <w:ind w:left="2663" w:right="13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)  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)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engh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line="220" w:lineRule="exact"/>
        <w:ind w:left="26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)  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uga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before="12" w:line="240" w:lineRule="exact"/>
        <w:rPr>
          <w:sz w:val="24"/>
          <w:szCs w:val="24"/>
        </w:rPr>
      </w:pPr>
    </w:p>
    <w:p w:rsidR="00826961" w:rsidRDefault="00F23DCE">
      <w:pPr>
        <w:tabs>
          <w:tab w:val="left" w:pos="2660"/>
        </w:tabs>
        <w:spacing w:line="246" w:lineRule="auto"/>
        <w:ind w:left="2663" w:right="85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Ke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la 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 xml:space="preserve">b 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Ba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3"/>
          <w:sz w:val="24"/>
          <w:szCs w:val="24"/>
        </w:rPr>
        <w:t>mu</w:t>
      </w:r>
      <w:r>
        <w:rPr>
          <w:rFonts w:ascii="Arial" w:eastAsia="Arial" w:hAnsi="Arial" w:cs="Arial"/>
          <w:b/>
          <w:sz w:val="24"/>
          <w:szCs w:val="24"/>
        </w:rPr>
        <w:t xml:space="preserve">m 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Ke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w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 t</w:t>
      </w:r>
      <w:r>
        <w:rPr>
          <w:rFonts w:ascii="Arial" w:eastAsia="Arial" w:hAnsi="Arial" w:cs="Arial"/>
          <w:spacing w:val="1"/>
          <w:sz w:val="24"/>
          <w:szCs w:val="24"/>
        </w:rPr>
        <w:t>uga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</w:p>
    <w:p w:rsidR="00826961" w:rsidRDefault="00F23DCE">
      <w:pPr>
        <w:tabs>
          <w:tab w:val="left" w:pos="3080"/>
        </w:tabs>
        <w:spacing w:before="39"/>
        <w:ind w:left="3090" w:right="76" w:hanging="4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t-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 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 k</w:t>
      </w:r>
      <w:r>
        <w:rPr>
          <w:rFonts w:ascii="Arial" w:eastAsia="Arial" w:hAnsi="Arial" w:cs="Arial"/>
          <w:spacing w:val="1"/>
          <w:sz w:val="24"/>
          <w:szCs w:val="24"/>
        </w:rPr>
        <w:t>endar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s/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u   </w:t>
      </w:r>
      <w:r>
        <w:rPr>
          <w:rFonts w:ascii="Arial" w:eastAsia="Arial" w:hAnsi="Arial" w:cs="Arial"/>
          <w:spacing w:val="1"/>
          <w:sz w:val="24"/>
          <w:szCs w:val="24"/>
        </w:rPr>
        <w:t>per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tangga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before="7" w:line="140" w:lineRule="exact"/>
        <w:rPr>
          <w:sz w:val="14"/>
          <w:szCs w:val="14"/>
        </w:rPr>
      </w:pPr>
    </w:p>
    <w:p w:rsidR="00826961" w:rsidRDefault="00826961">
      <w:pPr>
        <w:spacing w:line="200" w:lineRule="exact"/>
      </w:pPr>
    </w:p>
    <w:p w:rsidR="00826961" w:rsidRDefault="00F23DCE">
      <w:pPr>
        <w:spacing w:before="39"/>
        <w:ind w:left="113"/>
        <w:rPr>
          <w:rFonts w:ascii="Arial" w:eastAsia="Arial" w:hAnsi="Arial" w:cs="Arial"/>
          <w:sz w:val="18"/>
          <w:szCs w:val="18"/>
        </w:rPr>
        <w:sectPr w:rsidR="00826961">
          <w:pgSz w:w="12240" w:h="18720"/>
          <w:pgMar w:top="1040" w:right="1580" w:bottom="280" w:left="1020" w:header="0" w:footer="379" w:gutter="0"/>
          <w:cols w:space="720"/>
        </w:sectPr>
      </w:pP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pacing w:val="7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i/>
          <w:spacing w:val="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-5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i/>
          <w:spacing w:val="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j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K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o</w:t>
      </w:r>
    </w:p>
    <w:p w:rsidR="00826961" w:rsidRDefault="00F23DCE">
      <w:pPr>
        <w:tabs>
          <w:tab w:val="left" w:pos="3080"/>
        </w:tabs>
        <w:spacing w:before="63" w:line="359" w:lineRule="auto"/>
        <w:ind w:left="3090" w:right="72" w:hanging="4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aupu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uda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uh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3080"/>
        </w:tabs>
        <w:spacing w:before="4" w:line="360" w:lineRule="auto"/>
        <w:ind w:left="3090" w:right="76" w:hanging="4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 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ear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ang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1"/>
          <w:sz w:val="24"/>
          <w:szCs w:val="24"/>
        </w:rPr>
        <w:t>aran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unga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uru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rapa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s.</w:t>
      </w:r>
    </w:p>
    <w:p w:rsidR="00826961" w:rsidRDefault="00F23DCE">
      <w:pPr>
        <w:tabs>
          <w:tab w:val="left" w:pos="3080"/>
        </w:tabs>
        <w:spacing w:before="2" w:line="360" w:lineRule="auto"/>
        <w:ind w:left="3090" w:right="71" w:hanging="4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engore</w:t>
      </w:r>
      <w:r>
        <w:rPr>
          <w:rFonts w:ascii="Arial" w:eastAsia="Arial" w:hAnsi="Arial" w:cs="Arial"/>
          <w:sz w:val="24"/>
          <w:szCs w:val="24"/>
        </w:rPr>
        <w:t>ksi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epang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engu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rpeg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s/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ape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aru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berda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3080"/>
        </w:tabs>
        <w:spacing w:before="2" w:line="360" w:lineRule="auto"/>
        <w:ind w:left="3090" w:right="81" w:hanging="4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engore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pang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e 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 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aga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3080"/>
        </w:tabs>
        <w:spacing w:before="2" w:line="360" w:lineRule="auto"/>
        <w:ind w:left="3090" w:right="78" w:hanging="4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pengu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st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siu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pega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3080"/>
        </w:tabs>
        <w:spacing w:before="2" w:line="361" w:lineRule="auto"/>
        <w:ind w:left="3090" w:right="85" w:hanging="4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ega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denga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aga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3080"/>
        </w:tabs>
        <w:spacing w:before="1" w:line="360" w:lineRule="auto"/>
        <w:ind w:left="3090" w:right="80" w:hanging="4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engore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anaa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ru</w:t>
      </w:r>
      <w:r>
        <w:rPr>
          <w:rFonts w:ascii="Arial" w:eastAsia="Arial" w:hAnsi="Arial" w:cs="Arial"/>
          <w:sz w:val="24"/>
          <w:szCs w:val="24"/>
        </w:rPr>
        <w:t>kt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epega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, k</w:t>
      </w:r>
      <w:r>
        <w:rPr>
          <w:rFonts w:ascii="Arial" w:eastAsia="Arial" w:hAnsi="Arial" w:cs="Arial"/>
          <w:spacing w:val="1"/>
          <w:sz w:val="24"/>
          <w:szCs w:val="24"/>
        </w:rPr>
        <w:t>euangan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t.</w:t>
      </w:r>
    </w:p>
    <w:p w:rsidR="00826961" w:rsidRDefault="00F23DCE">
      <w:pPr>
        <w:tabs>
          <w:tab w:val="left" w:pos="3080"/>
        </w:tabs>
        <w:spacing w:before="6" w:line="359" w:lineRule="auto"/>
        <w:ind w:left="3090" w:right="76" w:hanging="4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 k</w:t>
      </w:r>
      <w:r>
        <w:rPr>
          <w:rFonts w:ascii="Arial" w:eastAsia="Arial" w:hAnsi="Arial" w:cs="Arial"/>
          <w:spacing w:val="1"/>
          <w:sz w:val="24"/>
          <w:szCs w:val="24"/>
        </w:rPr>
        <w:t>epega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ega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peng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banga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pega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ega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before="8"/>
        <w:ind w:left="26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)  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uga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before="12" w:line="240" w:lineRule="exact"/>
        <w:rPr>
          <w:sz w:val="24"/>
          <w:szCs w:val="24"/>
        </w:rPr>
      </w:pPr>
    </w:p>
    <w:p w:rsidR="00826961" w:rsidRDefault="00F23DCE">
      <w:pPr>
        <w:ind w:left="23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 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Ke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Ba</w:t>
      </w:r>
      <w:r>
        <w:rPr>
          <w:rFonts w:ascii="Arial" w:eastAsia="Arial" w:hAnsi="Arial" w:cs="Arial"/>
          <w:b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Ke</w:t>
      </w:r>
      <w:r>
        <w:rPr>
          <w:rFonts w:ascii="Arial" w:eastAsia="Arial" w:hAnsi="Arial" w:cs="Arial"/>
          <w:b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ugas</w:t>
      </w:r>
      <w:r>
        <w:rPr>
          <w:rFonts w:ascii="Arial" w:eastAsia="Arial" w:hAnsi="Arial" w:cs="Arial"/>
          <w:sz w:val="24"/>
          <w:szCs w:val="24"/>
        </w:rPr>
        <w:t>:</w:t>
      </w:r>
    </w:p>
    <w:p w:rsidR="00826961" w:rsidRDefault="00826961">
      <w:pPr>
        <w:spacing w:before="10" w:line="180" w:lineRule="exact"/>
        <w:rPr>
          <w:sz w:val="18"/>
          <w:szCs w:val="18"/>
        </w:rPr>
      </w:pPr>
    </w:p>
    <w:p w:rsidR="00826961" w:rsidRDefault="00F23DCE">
      <w:pPr>
        <w:tabs>
          <w:tab w:val="left" w:pos="3080"/>
        </w:tabs>
        <w:ind w:left="3090" w:right="72" w:hanging="4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rogra</w:t>
      </w:r>
      <w:r>
        <w:rPr>
          <w:rFonts w:ascii="Arial" w:eastAsia="Arial" w:hAnsi="Arial" w:cs="Arial"/>
          <w:sz w:val="24"/>
          <w:szCs w:val="24"/>
        </w:rPr>
        <w:t xml:space="preserve">m  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eua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angg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anga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aran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ang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euanga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denga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n 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ku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 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s.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826961">
      <w:pPr>
        <w:spacing w:line="200" w:lineRule="exact"/>
      </w:pPr>
    </w:p>
    <w:p w:rsidR="00826961" w:rsidRDefault="00F23DCE">
      <w:pPr>
        <w:spacing w:before="39"/>
        <w:ind w:left="113"/>
        <w:rPr>
          <w:rFonts w:ascii="Arial" w:eastAsia="Arial" w:hAnsi="Arial" w:cs="Arial"/>
          <w:sz w:val="18"/>
          <w:szCs w:val="18"/>
        </w:rPr>
        <w:sectPr w:rsidR="00826961">
          <w:pgSz w:w="12240" w:h="18720"/>
          <w:pgMar w:top="1060" w:right="1580" w:bottom="280" w:left="1020" w:header="0" w:footer="379" w:gutter="0"/>
          <w:cols w:space="720"/>
        </w:sectPr>
      </w:pP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pacing w:val="7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i/>
          <w:spacing w:val="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-5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i/>
          <w:spacing w:val="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j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K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o</w:t>
      </w:r>
    </w:p>
    <w:p w:rsidR="00826961" w:rsidRDefault="00F23DCE">
      <w:pPr>
        <w:tabs>
          <w:tab w:val="left" w:pos="3080"/>
        </w:tabs>
        <w:spacing w:before="63" w:line="359" w:lineRule="auto"/>
        <w:ind w:left="3090" w:right="86" w:hanging="4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euanga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berpe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n 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aga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ad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euan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3080"/>
        </w:tabs>
        <w:spacing w:before="4" w:line="359" w:lineRule="auto"/>
        <w:ind w:left="3090" w:right="87" w:hanging="4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engu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gga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ad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anga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before="3"/>
        <w:ind w:left="26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si 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eua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n</w:t>
      </w:r>
    </w:p>
    <w:p w:rsidR="00826961" w:rsidRDefault="00826961">
      <w:pPr>
        <w:spacing w:before="2" w:line="140" w:lineRule="exact"/>
        <w:rPr>
          <w:sz w:val="14"/>
          <w:szCs w:val="14"/>
        </w:rPr>
      </w:pPr>
    </w:p>
    <w:p w:rsidR="00826961" w:rsidRDefault="00F23DCE">
      <w:pPr>
        <w:ind w:left="309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tabs>
          <w:tab w:val="left" w:pos="3080"/>
        </w:tabs>
        <w:spacing w:line="359" w:lineRule="auto"/>
        <w:ind w:left="3090" w:right="76" w:hanging="4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ang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nga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ora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before="4" w:line="400" w:lineRule="auto"/>
        <w:ind w:left="2663" w:right="124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apa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uga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before="72"/>
        <w:ind w:left="1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Ke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la  </w:t>
      </w:r>
      <w:r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Bi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 xml:space="preserve">g  </w:t>
      </w:r>
      <w:r>
        <w:rPr>
          <w:rFonts w:ascii="Arial" w:eastAsia="Arial" w:hAnsi="Arial" w:cs="Arial"/>
          <w:b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3"/>
          <w:sz w:val="24"/>
          <w:szCs w:val="24"/>
        </w:rPr>
        <w:t>un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  </w:t>
      </w:r>
      <w:r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6"/>
          <w:sz w:val="24"/>
          <w:szCs w:val="24"/>
        </w:rPr>
        <w:t>s</w:t>
      </w:r>
      <w:r>
        <w:rPr>
          <w:rFonts w:ascii="Arial" w:eastAsia="Arial" w:hAnsi="Arial" w:cs="Arial"/>
          <w:b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6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ka</w:t>
      </w:r>
      <w:r>
        <w:rPr>
          <w:rFonts w:ascii="Arial" w:eastAsia="Arial" w:hAnsi="Arial" w:cs="Arial"/>
          <w:b/>
          <w:sz w:val="24"/>
          <w:szCs w:val="24"/>
        </w:rPr>
        <w:t xml:space="preserve">t  </w:t>
      </w:r>
      <w:r>
        <w:rPr>
          <w:rFonts w:ascii="Arial" w:eastAsia="Arial" w:hAnsi="Arial" w:cs="Arial"/>
          <w:b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  </w:t>
      </w:r>
      <w:r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m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ind w:left="22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Ke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</w:rPr>
        <w:t>aka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tuga</w:t>
      </w:r>
      <w:r>
        <w:rPr>
          <w:rFonts w:ascii="Arial" w:eastAsia="Arial" w:hAnsi="Arial" w:cs="Arial"/>
          <w:sz w:val="24"/>
          <w:szCs w:val="24"/>
        </w:rPr>
        <w:t>s :</w:t>
      </w:r>
    </w:p>
    <w:p w:rsidR="00826961" w:rsidRDefault="00826961">
      <w:pPr>
        <w:spacing w:before="7" w:line="140" w:lineRule="exact"/>
        <w:rPr>
          <w:sz w:val="14"/>
          <w:szCs w:val="14"/>
        </w:rPr>
      </w:pPr>
    </w:p>
    <w:p w:rsidR="00826961" w:rsidRDefault="00F23DCE">
      <w:pPr>
        <w:tabs>
          <w:tab w:val="left" w:pos="2660"/>
        </w:tabs>
        <w:spacing w:line="359" w:lineRule="auto"/>
        <w:ind w:left="2663" w:right="76" w:hanging="4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,  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 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z w:val="24"/>
          <w:szCs w:val="24"/>
        </w:rPr>
        <w:t xml:space="preserve">wasi  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laks</w:t>
      </w:r>
      <w:r>
        <w:rPr>
          <w:rFonts w:ascii="Arial" w:eastAsia="Arial" w:hAnsi="Arial" w:cs="Arial"/>
          <w:spacing w:val="1"/>
          <w:sz w:val="24"/>
          <w:szCs w:val="24"/>
        </w:rPr>
        <w:t>anaa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ksi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ini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  </w:t>
      </w:r>
      <w:r>
        <w:rPr>
          <w:rFonts w:ascii="Arial" w:eastAsia="Arial" w:hAnsi="Arial" w:cs="Arial"/>
          <w:spacing w:val="1"/>
          <w:sz w:val="24"/>
          <w:szCs w:val="24"/>
        </w:rPr>
        <w:t>rang</w:t>
      </w:r>
      <w:r>
        <w:rPr>
          <w:rFonts w:ascii="Arial" w:eastAsia="Arial" w:hAnsi="Arial" w:cs="Arial"/>
          <w:sz w:val="24"/>
          <w:szCs w:val="24"/>
        </w:rPr>
        <w:t xml:space="preserve">ka 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ksi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ganggu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2660"/>
        </w:tabs>
        <w:spacing w:before="13" w:line="359" w:lineRule="auto"/>
        <w:ind w:left="2663" w:right="80" w:hanging="4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rang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laks</w:t>
      </w:r>
      <w:r>
        <w:rPr>
          <w:rFonts w:ascii="Arial" w:eastAsia="Arial" w:hAnsi="Arial" w:cs="Arial"/>
          <w:spacing w:val="1"/>
          <w:sz w:val="24"/>
          <w:szCs w:val="24"/>
        </w:rPr>
        <w:t>anaa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10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 k</w:t>
      </w:r>
      <w:r>
        <w:rPr>
          <w:rFonts w:ascii="Arial" w:eastAsia="Arial" w:hAnsi="Arial" w:cs="Arial"/>
          <w:spacing w:val="1"/>
          <w:sz w:val="24"/>
          <w:szCs w:val="24"/>
        </w:rPr>
        <w:t>eba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2660"/>
        </w:tabs>
        <w:spacing w:before="3" w:line="360" w:lineRule="auto"/>
        <w:ind w:left="2663" w:right="81" w:hanging="4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,  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 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z w:val="24"/>
          <w:szCs w:val="24"/>
        </w:rPr>
        <w:t xml:space="preserve">wasi  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laks</w:t>
      </w:r>
      <w:r>
        <w:rPr>
          <w:rFonts w:ascii="Arial" w:eastAsia="Arial" w:hAnsi="Arial" w:cs="Arial"/>
          <w:spacing w:val="1"/>
          <w:sz w:val="24"/>
          <w:szCs w:val="24"/>
        </w:rPr>
        <w:t>anaa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10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 k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2660"/>
        </w:tabs>
        <w:spacing w:before="1" w:line="359" w:lineRule="auto"/>
        <w:ind w:left="2663" w:right="83" w:hanging="4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k s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enggara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t.</w:t>
      </w:r>
    </w:p>
    <w:p w:rsidR="00826961" w:rsidRDefault="00F23DCE">
      <w:pPr>
        <w:tabs>
          <w:tab w:val="left" w:pos="2660"/>
        </w:tabs>
        <w:spacing w:before="8" w:line="359" w:lineRule="auto"/>
        <w:ind w:left="2663" w:right="82" w:hanging="4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 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 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z w:val="24"/>
          <w:szCs w:val="24"/>
        </w:rPr>
        <w:t xml:space="preserve">wasi  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laks</w:t>
      </w:r>
      <w:r>
        <w:rPr>
          <w:rFonts w:ascii="Arial" w:eastAsia="Arial" w:hAnsi="Arial" w:cs="Arial"/>
          <w:spacing w:val="1"/>
          <w:sz w:val="24"/>
          <w:szCs w:val="24"/>
        </w:rPr>
        <w:t>anaa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bag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z w:val="24"/>
          <w:szCs w:val="24"/>
        </w:rPr>
        <w:t xml:space="preserve">ya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upa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egah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angg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kib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2660"/>
        </w:tabs>
        <w:spacing w:before="3" w:line="360" w:lineRule="auto"/>
        <w:ind w:left="2663" w:right="82" w:hanging="4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,  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 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z w:val="24"/>
          <w:szCs w:val="24"/>
        </w:rPr>
        <w:t xml:space="preserve">wasi  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laks</w:t>
      </w:r>
      <w:r>
        <w:rPr>
          <w:rFonts w:ascii="Arial" w:eastAsia="Arial" w:hAnsi="Arial" w:cs="Arial"/>
          <w:spacing w:val="1"/>
          <w:sz w:val="24"/>
          <w:szCs w:val="24"/>
        </w:rPr>
        <w:t>anaa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z w:val="24"/>
          <w:szCs w:val="24"/>
        </w:rPr>
        <w:t>n ins</w:t>
      </w:r>
      <w:r>
        <w:rPr>
          <w:rFonts w:ascii="Arial" w:eastAsia="Arial" w:hAnsi="Arial" w:cs="Arial"/>
          <w:spacing w:val="1"/>
          <w:sz w:val="24"/>
          <w:szCs w:val="24"/>
        </w:rPr>
        <w:t>tan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2660"/>
        </w:tabs>
        <w:spacing w:before="1" w:line="360" w:lineRule="auto"/>
        <w:ind w:left="2663" w:right="72" w:hanging="4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laks</w:t>
      </w:r>
      <w:r>
        <w:rPr>
          <w:rFonts w:ascii="Arial" w:eastAsia="Arial" w:hAnsi="Arial" w:cs="Arial"/>
          <w:spacing w:val="1"/>
          <w:sz w:val="24"/>
          <w:szCs w:val="24"/>
        </w:rPr>
        <w:t>anaa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berda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nge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banga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rang</w:t>
      </w:r>
      <w:r>
        <w:rPr>
          <w:rFonts w:ascii="Arial" w:eastAsia="Arial" w:hAnsi="Arial" w:cs="Arial"/>
          <w:sz w:val="24"/>
          <w:szCs w:val="24"/>
        </w:rPr>
        <w:t xml:space="preserve">ka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endu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   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 xml:space="preserve">ta   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unga</w:t>
      </w:r>
      <w:r>
        <w:rPr>
          <w:rFonts w:ascii="Arial" w:eastAsia="Arial" w:hAnsi="Arial" w:cs="Arial"/>
          <w:sz w:val="24"/>
          <w:szCs w:val="24"/>
        </w:rPr>
        <w:t xml:space="preserve">n   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  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</w:p>
    <w:p w:rsidR="00826961" w:rsidRDefault="00F23DCE">
      <w:pPr>
        <w:spacing w:before="2" w:line="260" w:lineRule="exact"/>
        <w:ind w:left="26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8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ara</w:t>
      </w:r>
      <w:r>
        <w:rPr>
          <w:rFonts w:ascii="Arial" w:eastAsia="Arial" w:hAnsi="Arial" w:cs="Arial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t.</w:t>
      </w: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before="1" w:line="220" w:lineRule="exact"/>
        <w:rPr>
          <w:sz w:val="22"/>
          <w:szCs w:val="22"/>
        </w:rPr>
      </w:pPr>
    </w:p>
    <w:p w:rsidR="00826961" w:rsidRDefault="00F23DCE">
      <w:pPr>
        <w:spacing w:before="39"/>
        <w:ind w:left="113"/>
        <w:rPr>
          <w:rFonts w:ascii="Arial" w:eastAsia="Arial" w:hAnsi="Arial" w:cs="Arial"/>
          <w:sz w:val="18"/>
          <w:szCs w:val="18"/>
        </w:rPr>
        <w:sectPr w:rsidR="00826961">
          <w:pgSz w:w="12240" w:h="18720"/>
          <w:pgMar w:top="1060" w:right="1580" w:bottom="280" w:left="1020" w:header="0" w:footer="379" w:gutter="0"/>
          <w:cols w:space="720"/>
        </w:sectPr>
      </w:pP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pacing w:val="7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i/>
          <w:spacing w:val="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-5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i/>
          <w:spacing w:val="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j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K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o</w:t>
      </w:r>
    </w:p>
    <w:p w:rsidR="00826961" w:rsidRDefault="00F23DCE">
      <w:pPr>
        <w:tabs>
          <w:tab w:val="left" w:pos="2660"/>
        </w:tabs>
        <w:spacing w:before="78" w:line="360" w:lineRule="auto"/>
        <w:ind w:left="2663" w:right="78" w:hanging="4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1"/>
          <w:sz w:val="24"/>
          <w:szCs w:val="24"/>
        </w:rPr>
        <w:t>nga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yia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aga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ili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 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ega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pende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k.</w:t>
      </w:r>
    </w:p>
    <w:p w:rsidR="00826961" w:rsidRDefault="00F23DCE">
      <w:pPr>
        <w:tabs>
          <w:tab w:val="left" w:pos="2660"/>
        </w:tabs>
        <w:spacing w:before="3" w:line="360" w:lineRule="auto"/>
        <w:ind w:left="2663" w:right="86" w:hanging="4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1"/>
          <w:sz w:val="24"/>
          <w:szCs w:val="24"/>
        </w:rPr>
        <w:t>aran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pra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eba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aran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2660"/>
        </w:tabs>
        <w:spacing w:before="1" w:line="360" w:lineRule="auto"/>
        <w:ind w:left="2663" w:right="75" w:hanging="4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laks</w:t>
      </w:r>
      <w:r>
        <w:rPr>
          <w:rFonts w:ascii="Arial" w:eastAsia="Arial" w:hAnsi="Arial" w:cs="Arial"/>
          <w:spacing w:val="1"/>
          <w:sz w:val="24"/>
          <w:szCs w:val="24"/>
        </w:rPr>
        <w:t>anaa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 k</w:t>
      </w:r>
      <w:r>
        <w:rPr>
          <w:rFonts w:ascii="Arial" w:eastAsia="Arial" w:hAnsi="Arial" w:cs="Arial"/>
          <w:spacing w:val="1"/>
          <w:sz w:val="24"/>
          <w:szCs w:val="24"/>
        </w:rPr>
        <w:t>epad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unga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uga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10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eba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aran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2660"/>
        </w:tabs>
        <w:spacing w:before="2" w:line="359" w:lineRule="auto"/>
        <w:ind w:left="2663" w:right="82" w:hanging="4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,  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 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z w:val="24"/>
          <w:szCs w:val="24"/>
        </w:rPr>
        <w:t xml:space="preserve">wasi  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laks</w:t>
      </w:r>
      <w:r>
        <w:rPr>
          <w:rFonts w:ascii="Arial" w:eastAsia="Arial" w:hAnsi="Arial" w:cs="Arial"/>
          <w:spacing w:val="1"/>
          <w:sz w:val="24"/>
          <w:szCs w:val="24"/>
        </w:rPr>
        <w:t>anaa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angg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eba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aran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2660"/>
        </w:tabs>
        <w:spacing w:before="9" w:line="359" w:lineRule="auto"/>
        <w:ind w:left="2663" w:right="86" w:hanging="4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dung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leh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uga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ber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gun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 k</w:t>
      </w:r>
      <w:r>
        <w:rPr>
          <w:rFonts w:ascii="Arial" w:eastAsia="Arial" w:hAnsi="Arial" w:cs="Arial"/>
          <w:spacing w:val="1"/>
          <w:sz w:val="24"/>
          <w:szCs w:val="24"/>
        </w:rPr>
        <w:t>epad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pa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before="9" w:line="100" w:lineRule="exact"/>
        <w:rPr>
          <w:sz w:val="11"/>
          <w:szCs w:val="11"/>
        </w:rPr>
      </w:pPr>
    </w:p>
    <w:p w:rsidR="00826961" w:rsidRDefault="00F23DCE">
      <w:pPr>
        <w:ind w:left="23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 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 xml:space="preserve">b  </w:t>
      </w:r>
      <w:r>
        <w:rPr>
          <w:rFonts w:ascii="Arial" w:eastAsia="Arial" w:hAnsi="Arial" w:cs="Arial"/>
          <w:b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at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r  </w:t>
      </w:r>
      <w:r>
        <w:rPr>
          <w:rFonts w:ascii="Arial" w:eastAsia="Arial" w:hAnsi="Arial" w:cs="Arial"/>
          <w:b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spacing w:val="-3"/>
          <w:sz w:val="24"/>
          <w:szCs w:val="24"/>
        </w:rPr>
        <w:t>un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l  </w:t>
      </w:r>
      <w:r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h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  </w:t>
      </w:r>
      <w:r>
        <w:rPr>
          <w:rFonts w:ascii="Arial" w:eastAsia="Arial" w:hAnsi="Arial" w:cs="Arial"/>
          <w:b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  </w:t>
      </w:r>
      <w:r>
        <w:rPr>
          <w:rFonts w:ascii="Arial" w:eastAsia="Arial" w:hAnsi="Arial" w:cs="Arial"/>
          <w:b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2"/>
          <w:sz w:val="24"/>
          <w:szCs w:val="24"/>
        </w:rPr>
        <w:t>ob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sas</w:t>
      </w:r>
      <w:r>
        <w:rPr>
          <w:rFonts w:ascii="Arial" w:eastAsia="Arial" w:hAnsi="Arial" w:cs="Arial"/>
          <w:b/>
          <w:sz w:val="24"/>
          <w:szCs w:val="24"/>
        </w:rPr>
        <w:t>i</w:t>
      </w:r>
    </w:p>
    <w:p w:rsidR="00826961" w:rsidRDefault="00826961">
      <w:pPr>
        <w:spacing w:before="2" w:line="140" w:lineRule="exact"/>
        <w:rPr>
          <w:sz w:val="14"/>
          <w:szCs w:val="14"/>
        </w:rPr>
      </w:pPr>
    </w:p>
    <w:p w:rsidR="00826961" w:rsidRDefault="00F23DCE">
      <w:pPr>
        <w:ind w:left="26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nm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:rsidR="00826961" w:rsidRDefault="00826961">
      <w:pPr>
        <w:spacing w:before="5" w:line="180" w:lineRule="exact"/>
        <w:rPr>
          <w:sz w:val="18"/>
          <w:szCs w:val="18"/>
        </w:rPr>
      </w:pPr>
    </w:p>
    <w:p w:rsidR="00826961" w:rsidRDefault="00F23DCE">
      <w:pPr>
        <w:tabs>
          <w:tab w:val="left" w:pos="3080"/>
        </w:tabs>
        <w:spacing w:line="359" w:lineRule="auto"/>
        <w:ind w:left="3090" w:right="82" w:hanging="4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anggar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ta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ksi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berda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a   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   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lah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3080"/>
        </w:tabs>
        <w:spacing w:before="4" w:line="360" w:lineRule="auto"/>
        <w:ind w:left="3090" w:right="73" w:hanging="4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peru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rang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lam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ngg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raa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t.</w:t>
      </w:r>
    </w:p>
    <w:p w:rsidR="00826961" w:rsidRDefault="00F23DCE">
      <w:pPr>
        <w:tabs>
          <w:tab w:val="left" w:pos="3080"/>
        </w:tabs>
        <w:spacing w:before="1" w:line="360" w:lineRule="auto"/>
        <w:ind w:left="3090" w:right="80" w:hanging="4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baha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 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rang</w:t>
      </w:r>
      <w:r>
        <w:rPr>
          <w:rFonts w:ascii="Arial" w:eastAsia="Arial" w:hAnsi="Arial" w:cs="Arial"/>
          <w:sz w:val="24"/>
          <w:szCs w:val="24"/>
        </w:rPr>
        <w:t xml:space="preserve">ka  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oor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 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denga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it t</w:t>
      </w:r>
      <w:r>
        <w:rPr>
          <w:rFonts w:ascii="Arial" w:eastAsia="Arial" w:hAnsi="Arial" w:cs="Arial"/>
          <w:spacing w:val="1"/>
          <w:sz w:val="24"/>
          <w:szCs w:val="24"/>
        </w:rPr>
        <w:t>erha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anaa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eng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dung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t.</w:t>
      </w:r>
    </w:p>
    <w:p w:rsidR="00826961" w:rsidRDefault="00F23DCE">
      <w:pPr>
        <w:tabs>
          <w:tab w:val="left" w:pos="3080"/>
        </w:tabs>
        <w:spacing w:before="2" w:line="361" w:lineRule="auto"/>
        <w:ind w:left="3090" w:right="77" w:hanging="4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engh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6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il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rha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eng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dung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t.</w:t>
      </w:r>
    </w:p>
    <w:p w:rsidR="00826961" w:rsidRDefault="00F23DCE">
      <w:pPr>
        <w:tabs>
          <w:tab w:val="left" w:pos="3080"/>
        </w:tabs>
        <w:spacing w:before="1" w:line="359" w:lineRule="auto"/>
        <w:ind w:left="3090" w:right="81" w:hanging="4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engend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ang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penangana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uga</w:t>
      </w:r>
      <w:r>
        <w:rPr>
          <w:rFonts w:ascii="Arial" w:eastAsia="Arial" w:hAnsi="Arial" w:cs="Arial"/>
          <w:sz w:val="24"/>
          <w:szCs w:val="24"/>
        </w:rPr>
        <w:t>s</w:t>
      </w:r>
    </w:p>
    <w:p w:rsidR="00826961" w:rsidRDefault="00F23DCE">
      <w:pPr>
        <w:spacing w:before="4" w:line="260" w:lineRule="exact"/>
        <w:ind w:left="309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raha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before="10" w:line="220" w:lineRule="exact"/>
        <w:rPr>
          <w:sz w:val="22"/>
          <w:szCs w:val="22"/>
        </w:rPr>
      </w:pPr>
    </w:p>
    <w:p w:rsidR="00826961" w:rsidRDefault="00F23DCE">
      <w:pPr>
        <w:spacing w:before="39"/>
        <w:ind w:left="113"/>
        <w:rPr>
          <w:rFonts w:ascii="Arial" w:eastAsia="Arial" w:hAnsi="Arial" w:cs="Arial"/>
          <w:sz w:val="18"/>
          <w:szCs w:val="18"/>
        </w:rPr>
        <w:sectPr w:rsidR="00826961">
          <w:pgSz w:w="12240" w:h="18720"/>
          <w:pgMar w:top="1040" w:right="1580" w:bottom="280" w:left="1020" w:header="0" w:footer="379" w:gutter="0"/>
          <w:cols w:space="720"/>
        </w:sectPr>
      </w:pP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pacing w:val="7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i/>
          <w:spacing w:val="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-5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i/>
          <w:spacing w:val="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j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K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o</w:t>
      </w:r>
    </w:p>
    <w:p w:rsidR="00826961" w:rsidRDefault="00F23DCE">
      <w:pPr>
        <w:tabs>
          <w:tab w:val="left" w:pos="3080"/>
        </w:tabs>
        <w:spacing w:before="78" w:line="360" w:lineRule="auto"/>
        <w:ind w:left="3090" w:right="82" w:hanging="4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gara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k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enggar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dung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t.</w:t>
      </w:r>
    </w:p>
    <w:p w:rsidR="00826961" w:rsidRDefault="00F23DCE">
      <w:pPr>
        <w:tabs>
          <w:tab w:val="left" w:pos="3080"/>
        </w:tabs>
        <w:spacing w:before="1" w:line="360" w:lineRule="auto"/>
        <w:ind w:left="3090" w:right="73" w:hanging="4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engend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oor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ir  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anaa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tan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ban</w:t>
      </w:r>
      <w:r>
        <w:rPr>
          <w:rFonts w:ascii="Arial" w:eastAsia="Arial" w:hAnsi="Arial" w:cs="Arial"/>
          <w:sz w:val="24"/>
          <w:szCs w:val="24"/>
        </w:rPr>
        <w:t xml:space="preserve">tu </w:t>
      </w:r>
      <w:r>
        <w:rPr>
          <w:rFonts w:ascii="Arial" w:eastAsia="Arial" w:hAnsi="Arial" w:cs="Arial"/>
          <w:spacing w:val="1"/>
          <w:sz w:val="24"/>
          <w:szCs w:val="24"/>
        </w:rPr>
        <w:t>upa</w:t>
      </w:r>
      <w:r>
        <w:rPr>
          <w:rFonts w:ascii="Arial" w:eastAsia="Arial" w:hAnsi="Arial" w:cs="Arial"/>
          <w:sz w:val="24"/>
          <w:szCs w:val="24"/>
        </w:rPr>
        <w:t xml:space="preserve">ya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egaha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penang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nga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ber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denga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3080"/>
        </w:tabs>
        <w:spacing w:before="2" w:line="359" w:lineRule="auto"/>
        <w:ind w:left="3090" w:right="72" w:hanging="4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engend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oor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ir  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tlin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 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anaa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ban</w:t>
      </w:r>
      <w:r>
        <w:rPr>
          <w:rFonts w:ascii="Arial" w:eastAsia="Arial" w:hAnsi="Arial" w:cs="Arial"/>
          <w:sz w:val="24"/>
          <w:szCs w:val="24"/>
        </w:rPr>
        <w:t>tu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penga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3080"/>
        </w:tabs>
        <w:spacing w:before="8" w:line="359" w:lineRule="auto"/>
        <w:ind w:left="3090" w:right="86" w:hanging="4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gara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banguna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iap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-4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3080"/>
        </w:tabs>
        <w:spacing w:before="4" w:line="361" w:lineRule="auto"/>
        <w:ind w:left="3090" w:right="85" w:hanging="4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gara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aga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ili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ega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k.</w:t>
      </w:r>
    </w:p>
    <w:p w:rsidR="00826961" w:rsidRDefault="00F23DCE">
      <w:pPr>
        <w:tabs>
          <w:tab w:val="left" w:pos="3080"/>
        </w:tabs>
        <w:spacing w:before="1" w:line="359" w:lineRule="auto"/>
        <w:ind w:left="3090" w:right="71" w:hanging="4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gara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adaa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ih</w:t>
      </w:r>
      <w:r>
        <w:rPr>
          <w:rFonts w:ascii="Arial" w:eastAsia="Arial" w:hAnsi="Arial" w:cs="Arial"/>
          <w:spacing w:val="1"/>
          <w:sz w:val="24"/>
          <w:szCs w:val="24"/>
        </w:rPr>
        <w:t>araa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ran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pra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3080"/>
        </w:tabs>
        <w:spacing w:before="95" w:line="361" w:lineRule="auto"/>
        <w:ind w:left="3090" w:right="80" w:hanging="4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gara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nga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eh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epad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nga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t.</w:t>
      </w:r>
    </w:p>
    <w:p w:rsidR="00826961" w:rsidRDefault="00F23DCE">
      <w:pPr>
        <w:spacing w:before="6" w:line="359" w:lineRule="auto"/>
        <w:ind w:left="3090" w:right="91" w:hanging="4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) 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gara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bua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gang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before="4"/>
        <w:ind w:left="26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)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uga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before="12" w:line="260" w:lineRule="exact"/>
        <w:rPr>
          <w:sz w:val="26"/>
          <w:szCs w:val="26"/>
        </w:rPr>
      </w:pPr>
    </w:p>
    <w:p w:rsidR="00826961" w:rsidRDefault="00F23DCE">
      <w:pPr>
        <w:tabs>
          <w:tab w:val="left" w:pos="2660"/>
        </w:tabs>
        <w:spacing w:line="359" w:lineRule="auto"/>
        <w:ind w:left="2663" w:right="72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Ke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la </w:t>
      </w:r>
      <w:r>
        <w:rPr>
          <w:rFonts w:ascii="Arial" w:eastAsia="Arial" w:hAnsi="Arial" w:cs="Arial"/>
          <w:b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eks</w:t>
      </w:r>
      <w:r>
        <w:rPr>
          <w:rFonts w:ascii="Arial" w:eastAsia="Arial" w:hAnsi="Arial" w:cs="Arial"/>
          <w:b/>
          <w:sz w:val="24"/>
          <w:szCs w:val="24"/>
        </w:rPr>
        <w:t xml:space="preserve">i </w:t>
      </w:r>
      <w:r>
        <w:rPr>
          <w:rFonts w:ascii="Arial" w:eastAsia="Arial" w:hAnsi="Arial" w:cs="Arial"/>
          <w:b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at</w:t>
      </w:r>
      <w:r>
        <w:rPr>
          <w:rFonts w:ascii="Arial" w:eastAsia="Arial" w:hAnsi="Arial" w:cs="Arial"/>
          <w:b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m </w:t>
      </w:r>
      <w:r>
        <w:rPr>
          <w:rFonts w:ascii="Arial" w:eastAsia="Arial" w:hAnsi="Arial" w:cs="Arial"/>
          <w:b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</w:t>
      </w:r>
      <w:r>
        <w:rPr>
          <w:rFonts w:ascii="Arial" w:eastAsia="Arial" w:hAnsi="Arial" w:cs="Arial"/>
          <w:b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pacing w:val="-4"/>
          <w:sz w:val="24"/>
          <w:szCs w:val="24"/>
        </w:rPr>
        <w:t>ak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826961" w:rsidRDefault="00F23DCE">
      <w:pPr>
        <w:spacing w:before="13" w:line="359" w:lineRule="auto"/>
        <w:ind w:left="2946" w:right="85" w:hanging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lam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peru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aha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ben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before="4" w:line="360" w:lineRule="auto"/>
        <w:ind w:left="2946" w:right="81" w:hanging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rhada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edun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per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h 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ya </w:t>
      </w:r>
      <w:r>
        <w:rPr>
          <w:rFonts w:ascii="Arial" w:eastAsia="Arial" w:hAnsi="Arial" w:cs="Arial"/>
          <w:spacing w:val="1"/>
          <w:sz w:val="24"/>
          <w:szCs w:val="24"/>
        </w:rPr>
        <w:t>ben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before="6" w:line="359" w:lineRule="auto"/>
        <w:ind w:left="2946" w:right="85" w:hanging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gaa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gaha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"/>
          <w:sz w:val="24"/>
          <w:szCs w:val="24"/>
        </w:rPr>
        <w:t>ben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z w:val="24"/>
          <w:szCs w:val="24"/>
        </w:rPr>
        <w:t>lum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uda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before="4" w:line="359" w:lineRule="auto"/>
        <w:ind w:left="2946" w:right="85" w:hanging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oor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before="4"/>
        <w:ind w:left="26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t 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ya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spacing w:line="260" w:lineRule="exact"/>
        <w:ind w:left="294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826961" w:rsidRDefault="00826961">
      <w:pPr>
        <w:spacing w:before="8" w:line="140" w:lineRule="exact"/>
        <w:rPr>
          <w:sz w:val="15"/>
          <w:szCs w:val="15"/>
        </w:rPr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F23DCE">
      <w:pPr>
        <w:spacing w:before="39"/>
        <w:ind w:left="113"/>
        <w:rPr>
          <w:rFonts w:ascii="Arial" w:eastAsia="Arial" w:hAnsi="Arial" w:cs="Arial"/>
          <w:sz w:val="18"/>
          <w:szCs w:val="18"/>
        </w:rPr>
        <w:sectPr w:rsidR="00826961">
          <w:pgSz w:w="12240" w:h="18720"/>
          <w:pgMar w:top="1040" w:right="1580" w:bottom="280" w:left="1020" w:header="0" w:footer="379" w:gutter="0"/>
          <w:cols w:space="720"/>
        </w:sectPr>
      </w:pP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pacing w:val="7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i/>
          <w:spacing w:val="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-5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i/>
          <w:spacing w:val="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j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K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o</w:t>
      </w:r>
    </w:p>
    <w:p w:rsidR="00826961" w:rsidRDefault="00F23DCE">
      <w:pPr>
        <w:spacing w:before="78"/>
        <w:ind w:left="26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f.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un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it.</w:t>
      </w:r>
    </w:p>
    <w:p w:rsidR="00826961" w:rsidRDefault="00826961">
      <w:pPr>
        <w:spacing w:before="5" w:line="160" w:lineRule="exact"/>
        <w:rPr>
          <w:sz w:val="17"/>
          <w:szCs w:val="17"/>
        </w:rPr>
      </w:pPr>
    </w:p>
    <w:p w:rsidR="00826961" w:rsidRDefault="00F23DCE">
      <w:pPr>
        <w:spacing w:line="360" w:lineRule="auto"/>
        <w:ind w:left="2946" w:right="80" w:hanging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 xml:space="preserve">,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  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pora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gra</w:t>
      </w:r>
      <w:r>
        <w:rPr>
          <w:rFonts w:ascii="Arial" w:eastAsia="Arial" w:hAnsi="Arial" w:cs="Arial"/>
          <w:sz w:val="24"/>
          <w:szCs w:val="24"/>
        </w:rPr>
        <w:t>m k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denga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before="2"/>
        <w:ind w:left="26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uga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before="1" w:line="280" w:lineRule="exact"/>
        <w:rPr>
          <w:sz w:val="28"/>
          <w:szCs w:val="28"/>
        </w:rPr>
      </w:pPr>
    </w:p>
    <w:p w:rsidR="00826961" w:rsidRDefault="00F23DCE">
      <w:pPr>
        <w:ind w:left="23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 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Ke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ek</w:t>
      </w:r>
      <w:r>
        <w:rPr>
          <w:rFonts w:ascii="Arial" w:eastAsia="Arial" w:hAnsi="Arial" w:cs="Arial"/>
          <w:b/>
          <w:spacing w:val="-4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asa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ugas</w:t>
      </w:r>
      <w:r>
        <w:rPr>
          <w:rFonts w:ascii="Arial" w:eastAsia="Arial" w:hAnsi="Arial" w:cs="Arial"/>
          <w:sz w:val="24"/>
          <w:szCs w:val="24"/>
        </w:rPr>
        <w:t>;</w:t>
      </w:r>
    </w:p>
    <w:p w:rsidR="00826961" w:rsidRDefault="00826961">
      <w:pPr>
        <w:spacing w:before="2" w:line="140" w:lineRule="exact"/>
        <w:rPr>
          <w:sz w:val="14"/>
          <w:szCs w:val="14"/>
        </w:rPr>
      </w:pPr>
    </w:p>
    <w:p w:rsidR="00826961" w:rsidRDefault="00F23DCE">
      <w:pPr>
        <w:spacing w:line="361" w:lineRule="auto"/>
        <w:ind w:left="2946" w:right="86" w:hanging="34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ngg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pra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ran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ren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a 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before="6" w:line="359" w:lineRule="auto"/>
        <w:ind w:left="2946" w:right="84" w:hanging="34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 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ta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oor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ran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ran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before="4" w:line="363" w:lineRule="auto"/>
        <w:ind w:left="2946" w:right="85" w:hanging="3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c.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aha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1"/>
          <w:sz w:val="24"/>
          <w:szCs w:val="24"/>
        </w:rPr>
        <w:t>peng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aran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ind w:left="25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ur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h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10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ind w:left="294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spacing w:line="363" w:lineRule="auto"/>
        <w:ind w:left="2946" w:right="1011" w:hanging="39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4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 t</w:t>
      </w:r>
      <w:r>
        <w:rPr>
          <w:rFonts w:ascii="Arial" w:eastAsia="Arial" w:hAnsi="Arial" w:cs="Arial"/>
          <w:spacing w:val="1"/>
          <w:sz w:val="24"/>
          <w:szCs w:val="24"/>
        </w:rPr>
        <w:t>erh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ru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eba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line="260" w:lineRule="exact"/>
        <w:ind w:left="261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f.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ksi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ind w:left="294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aran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dang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ind w:left="25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uga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before="12" w:line="240" w:lineRule="exact"/>
        <w:rPr>
          <w:sz w:val="24"/>
          <w:szCs w:val="24"/>
        </w:rPr>
      </w:pPr>
    </w:p>
    <w:p w:rsidR="00826961" w:rsidRDefault="00F23DCE">
      <w:pPr>
        <w:ind w:left="19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Ke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Bi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Ke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3"/>
          <w:sz w:val="24"/>
          <w:szCs w:val="24"/>
        </w:rPr>
        <w:t>mu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Ke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spacing w:val="6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aka</w:t>
      </w:r>
      <w:r>
        <w:rPr>
          <w:rFonts w:ascii="Arial" w:eastAsia="Arial" w:hAnsi="Arial" w:cs="Arial"/>
          <w:b/>
          <w:sz w:val="24"/>
          <w:szCs w:val="24"/>
        </w:rPr>
        <w:t>t</w:t>
      </w:r>
    </w:p>
    <w:p w:rsidR="00826961" w:rsidRDefault="00826961">
      <w:pPr>
        <w:spacing w:before="2" w:line="140" w:lineRule="exact"/>
        <w:rPr>
          <w:sz w:val="14"/>
          <w:szCs w:val="14"/>
        </w:rPr>
      </w:pPr>
    </w:p>
    <w:p w:rsidR="00826961" w:rsidRDefault="00F23DCE">
      <w:pPr>
        <w:ind w:left="22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tuga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;</w:t>
      </w:r>
    </w:p>
    <w:p w:rsidR="00826961" w:rsidRDefault="00826961">
      <w:pPr>
        <w:spacing w:before="2" w:line="140" w:lineRule="exact"/>
        <w:rPr>
          <w:sz w:val="14"/>
          <w:szCs w:val="14"/>
        </w:rPr>
      </w:pPr>
    </w:p>
    <w:p w:rsidR="00826961" w:rsidRDefault="00F23DCE">
      <w:pPr>
        <w:spacing w:line="359" w:lineRule="auto"/>
        <w:ind w:left="2663" w:right="78" w:hanging="4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bua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a in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nang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gua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2660"/>
        </w:tabs>
        <w:spacing w:before="4" w:line="363" w:lineRule="auto"/>
        <w:ind w:left="2663" w:right="86" w:hanging="4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anaa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lok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line="260" w:lineRule="exact"/>
        <w:ind w:left="22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c. 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gara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nggu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spacing w:line="359" w:lineRule="auto"/>
        <w:ind w:left="2663" w:right="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m 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z w:val="24"/>
          <w:szCs w:val="24"/>
        </w:rPr>
        <w:t xml:space="preserve">lum 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2660"/>
        </w:tabs>
        <w:spacing w:before="8" w:line="359" w:lineRule="auto"/>
        <w:ind w:left="2663" w:right="77" w:hanging="4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  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z w:val="24"/>
          <w:szCs w:val="24"/>
        </w:rPr>
        <w:t xml:space="preserve">wasi    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anaa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egu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ban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bong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aran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upa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before="4"/>
        <w:ind w:left="22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lam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6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2660"/>
        </w:tabs>
        <w:spacing w:before="46" w:line="400" w:lineRule="atLeast"/>
        <w:ind w:left="2663" w:right="83" w:hanging="4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pener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bong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upa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before="11" w:line="240" w:lineRule="exact"/>
        <w:rPr>
          <w:sz w:val="24"/>
          <w:szCs w:val="24"/>
        </w:rPr>
      </w:pPr>
    </w:p>
    <w:p w:rsidR="00826961" w:rsidRDefault="00F23DCE">
      <w:pPr>
        <w:spacing w:before="39"/>
        <w:ind w:left="113"/>
        <w:rPr>
          <w:rFonts w:ascii="Arial" w:eastAsia="Arial" w:hAnsi="Arial" w:cs="Arial"/>
          <w:sz w:val="18"/>
          <w:szCs w:val="18"/>
        </w:rPr>
        <w:sectPr w:rsidR="00826961">
          <w:pgSz w:w="12240" w:h="18720"/>
          <w:pgMar w:top="1040" w:right="1580" w:bottom="280" w:left="1020" w:header="0" w:footer="379" w:gutter="0"/>
          <w:cols w:space="720"/>
        </w:sectPr>
      </w:pP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pacing w:val="7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i/>
          <w:spacing w:val="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-5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i/>
          <w:spacing w:val="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j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K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o</w:t>
      </w:r>
    </w:p>
    <w:p w:rsidR="00826961" w:rsidRDefault="00F23DCE">
      <w:pPr>
        <w:tabs>
          <w:tab w:val="left" w:pos="2660"/>
        </w:tabs>
        <w:spacing w:before="78" w:line="359" w:lineRule="auto"/>
        <w:ind w:left="2663" w:right="84" w:hanging="4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penga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lan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z w:val="24"/>
          <w:szCs w:val="24"/>
        </w:rPr>
        <w:t>t.</w:t>
      </w:r>
    </w:p>
    <w:p w:rsidR="00826961" w:rsidRDefault="00F23DCE">
      <w:pPr>
        <w:spacing w:before="8"/>
        <w:ind w:left="2200" w:right="8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ili</w:t>
      </w:r>
      <w:r>
        <w:rPr>
          <w:rFonts w:ascii="Arial" w:eastAsia="Arial" w:hAnsi="Arial" w:cs="Arial"/>
          <w:sz w:val="24"/>
          <w:szCs w:val="24"/>
        </w:rPr>
        <w:t>k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ind w:left="2625" w:right="42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aera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z w:val="24"/>
          <w:szCs w:val="24"/>
        </w:rPr>
        <w:t>t.</w:t>
      </w:r>
    </w:p>
    <w:p w:rsidR="00826961" w:rsidRDefault="00826961">
      <w:pPr>
        <w:spacing w:before="2" w:line="140" w:lineRule="exact"/>
        <w:rPr>
          <w:sz w:val="14"/>
          <w:szCs w:val="14"/>
        </w:rPr>
      </w:pPr>
    </w:p>
    <w:p w:rsidR="00826961" w:rsidRDefault="00F23DCE">
      <w:pPr>
        <w:tabs>
          <w:tab w:val="left" w:pos="2660"/>
        </w:tabs>
        <w:spacing w:line="359" w:lineRule="auto"/>
        <w:ind w:left="2663" w:right="85" w:hanging="4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,  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 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z w:val="24"/>
          <w:szCs w:val="24"/>
        </w:rPr>
        <w:t xml:space="preserve">wasi  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laks</w:t>
      </w:r>
      <w:r>
        <w:rPr>
          <w:rFonts w:ascii="Arial" w:eastAsia="Arial" w:hAnsi="Arial" w:cs="Arial"/>
          <w:spacing w:val="1"/>
          <w:sz w:val="24"/>
          <w:szCs w:val="24"/>
        </w:rPr>
        <w:t>anaa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6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n</w:t>
      </w:r>
    </w:p>
    <w:p w:rsidR="00826961" w:rsidRDefault="00F23DCE">
      <w:pPr>
        <w:tabs>
          <w:tab w:val="left" w:pos="2660"/>
        </w:tabs>
        <w:spacing w:before="4" w:line="360" w:lineRule="auto"/>
        <w:ind w:left="2663" w:right="82" w:hanging="4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,    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   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si    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penga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gg</w:t>
      </w:r>
      <w:r>
        <w:rPr>
          <w:rFonts w:ascii="Arial" w:eastAsia="Arial" w:hAnsi="Arial" w:cs="Arial"/>
          <w:spacing w:val="1"/>
          <w:sz w:val="24"/>
          <w:szCs w:val="24"/>
        </w:rPr>
        <w:t>araa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daera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rd</w:t>
      </w:r>
      <w:r>
        <w:rPr>
          <w:rFonts w:ascii="Arial" w:eastAsia="Arial" w:hAnsi="Arial" w:cs="Arial"/>
          <w:spacing w:val="8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rogra</w:t>
      </w:r>
      <w:r>
        <w:rPr>
          <w:rFonts w:ascii="Arial" w:eastAsia="Arial" w:hAnsi="Arial" w:cs="Arial"/>
          <w:sz w:val="24"/>
          <w:szCs w:val="24"/>
        </w:rPr>
        <w:t>m k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2660"/>
        </w:tabs>
        <w:spacing w:before="2" w:line="360" w:lineRule="auto"/>
        <w:ind w:left="2663" w:right="78" w:hanging="4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rang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ggua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2660"/>
        </w:tabs>
        <w:spacing w:before="1" w:line="360" w:lineRule="auto"/>
        <w:ind w:left="2663" w:right="83" w:hanging="4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z w:val="24"/>
          <w:szCs w:val="24"/>
        </w:rPr>
        <w:t xml:space="preserve">g 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m 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uga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,opera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2720"/>
        </w:tabs>
        <w:spacing w:before="93" w:line="359" w:lineRule="auto"/>
        <w:ind w:left="2663" w:right="89" w:hanging="4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z w:val="24"/>
          <w:szCs w:val="24"/>
        </w:rPr>
        <w:t xml:space="preserve">g 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m  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eor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before="3"/>
        <w:ind w:left="2200" w:right="8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uga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ya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gg</w:t>
      </w:r>
      <w:r>
        <w:rPr>
          <w:rFonts w:ascii="Arial" w:eastAsia="Arial" w:hAnsi="Arial" w:cs="Arial"/>
          <w:spacing w:val="8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b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epad</w:t>
      </w:r>
      <w:r>
        <w:rPr>
          <w:rFonts w:ascii="Arial" w:eastAsia="Arial" w:hAnsi="Arial" w:cs="Arial"/>
          <w:sz w:val="24"/>
          <w:szCs w:val="24"/>
        </w:rPr>
        <w:t>a</w:t>
      </w:r>
    </w:p>
    <w:p w:rsidR="00826961" w:rsidRDefault="00826961">
      <w:pPr>
        <w:spacing w:before="2" w:line="140" w:lineRule="exact"/>
        <w:rPr>
          <w:sz w:val="14"/>
          <w:szCs w:val="14"/>
        </w:rPr>
      </w:pPr>
    </w:p>
    <w:p w:rsidR="00826961" w:rsidRDefault="00F23DCE">
      <w:pPr>
        <w:ind w:left="26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line="200" w:lineRule="exact"/>
      </w:pPr>
    </w:p>
    <w:p w:rsidR="00826961" w:rsidRDefault="00826961">
      <w:pPr>
        <w:spacing w:before="10" w:line="200" w:lineRule="exact"/>
      </w:pPr>
    </w:p>
    <w:p w:rsidR="00826961" w:rsidRDefault="00F23DCE">
      <w:pPr>
        <w:ind w:left="1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Ke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ek</w:t>
      </w:r>
      <w:r>
        <w:rPr>
          <w:rFonts w:ascii="Arial" w:eastAsia="Arial" w:hAnsi="Arial" w:cs="Arial"/>
          <w:b/>
          <w:spacing w:val="-4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ia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ugas</w:t>
      </w:r>
      <w:r>
        <w:rPr>
          <w:rFonts w:ascii="Arial" w:eastAsia="Arial" w:hAnsi="Arial" w:cs="Arial"/>
          <w:sz w:val="24"/>
          <w:szCs w:val="24"/>
        </w:rPr>
        <w:t>:</w:t>
      </w:r>
    </w:p>
    <w:p w:rsidR="00826961" w:rsidRDefault="00826961">
      <w:pPr>
        <w:spacing w:before="7" w:line="140" w:lineRule="exact"/>
        <w:rPr>
          <w:sz w:val="14"/>
          <w:szCs w:val="14"/>
        </w:rPr>
      </w:pPr>
    </w:p>
    <w:p w:rsidR="00826961" w:rsidRDefault="00F23DCE">
      <w:pPr>
        <w:tabs>
          <w:tab w:val="left" w:pos="2800"/>
        </w:tabs>
        <w:spacing w:line="359" w:lineRule="auto"/>
        <w:ind w:left="2807" w:right="77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ren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angg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engen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ren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pa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2800"/>
        </w:tabs>
        <w:spacing w:before="13" w:line="359" w:lineRule="auto"/>
        <w:ind w:left="2807" w:right="77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gara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egura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"/>
          <w:sz w:val="24"/>
          <w:szCs w:val="24"/>
        </w:rPr>
        <w:t>pr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bong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aran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2800"/>
        </w:tabs>
        <w:spacing w:before="3" w:line="359" w:lineRule="auto"/>
        <w:ind w:left="2807" w:right="78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gara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    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 xml:space="preserve">n       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si       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ban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bong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aran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pen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2800"/>
        </w:tabs>
        <w:spacing w:before="13" w:line="357" w:lineRule="auto"/>
        <w:ind w:left="2807" w:right="77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gara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tan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 k</w:t>
      </w:r>
      <w:r>
        <w:rPr>
          <w:rFonts w:ascii="Arial" w:eastAsia="Arial" w:hAnsi="Arial" w:cs="Arial"/>
          <w:spacing w:val="-4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bong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aran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before="10"/>
        <w:ind w:left="2203" w:right="8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)   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bong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aran</w:t>
      </w:r>
      <w:r>
        <w:rPr>
          <w:rFonts w:ascii="Arial" w:eastAsia="Arial" w:hAnsi="Arial" w:cs="Arial"/>
          <w:sz w:val="24"/>
          <w:szCs w:val="24"/>
        </w:rPr>
        <w:t>,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spacing w:line="260" w:lineRule="exact"/>
        <w:ind w:left="28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penu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up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da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pen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ge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826961" w:rsidRDefault="00826961">
      <w:pPr>
        <w:spacing w:line="200" w:lineRule="exact"/>
      </w:pPr>
    </w:p>
    <w:p w:rsidR="00826961" w:rsidRDefault="00826961">
      <w:pPr>
        <w:spacing w:before="10" w:line="200" w:lineRule="exact"/>
      </w:pPr>
    </w:p>
    <w:p w:rsidR="00826961" w:rsidRDefault="00F23DCE">
      <w:pPr>
        <w:spacing w:before="39"/>
        <w:ind w:left="113"/>
        <w:rPr>
          <w:rFonts w:ascii="Arial" w:eastAsia="Arial" w:hAnsi="Arial" w:cs="Arial"/>
          <w:sz w:val="18"/>
          <w:szCs w:val="18"/>
        </w:rPr>
        <w:sectPr w:rsidR="00826961">
          <w:pgSz w:w="12240" w:h="18720"/>
          <w:pgMar w:top="1040" w:right="1580" w:bottom="280" w:left="1020" w:header="0" w:footer="379" w:gutter="0"/>
          <w:cols w:space="720"/>
        </w:sectPr>
      </w:pP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pacing w:val="7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i/>
          <w:spacing w:val="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-5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i/>
          <w:spacing w:val="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j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K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o</w:t>
      </w:r>
    </w:p>
    <w:p w:rsidR="00826961" w:rsidRDefault="00F23DCE">
      <w:pPr>
        <w:tabs>
          <w:tab w:val="left" w:pos="2800"/>
        </w:tabs>
        <w:spacing w:before="78" w:line="360" w:lineRule="auto"/>
        <w:ind w:left="2807" w:right="81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gara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denga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tan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penga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eng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u 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ber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before="3"/>
        <w:ind w:left="22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)   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uga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before="2" w:line="120" w:lineRule="exact"/>
        <w:rPr>
          <w:sz w:val="13"/>
          <w:szCs w:val="13"/>
        </w:rPr>
      </w:pPr>
    </w:p>
    <w:p w:rsidR="00826961" w:rsidRDefault="00F23DCE">
      <w:pPr>
        <w:ind w:left="1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Ke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ek</w:t>
      </w:r>
      <w:r>
        <w:rPr>
          <w:rFonts w:ascii="Arial" w:eastAsia="Arial" w:hAnsi="Arial" w:cs="Arial"/>
          <w:b/>
          <w:spacing w:val="-4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Ke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 U</w:t>
      </w:r>
      <w:r>
        <w:rPr>
          <w:rFonts w:ascii="Arial" w:eastAsia="Arial" w:hAnsi="Arial" w:cs="Arial"/>
          <w:b/>
          <w:spacing w:val="-3"/>
          <w:sz w:val="24"/>
          <w:szCs w:val="24"/>
        </w:rPr>
        <w:t>mu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s:</w:t>
      </w:r>
    </w:p>
    <w:p w:rsidR="00826961" w:rsidRDefault="00826961">
      <w:pPr>
        <w:spacing w:before="6" w:line="140" w:lineRule="exact"/>
        <w:rPr>
          <w:sz w:val="14"/>
          <w:szCs w:val="14"/>
        </w:rPr>
      </w:pPr>
    </w:p>
    <w:p w:rsidR="00826961" w:rsidRDefault="00F23DCE">
      <w:pPr>
        <w:tabs>
          <w:tab w:val="left" w:pos="2800"/>
        </w:tabs>
        <w:spacing w:line="359" w:lineRule="auto"/>
        <w:ind w:left="2807" w:right="84" w:hanging="5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gara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 xml:space="preserve">n   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li  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enggara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aan</w:t>
      </w:r>
      <w:r>
        <w:rPr>
          <w:rFonts w:ascii="Arial" w:eastAsia="Arial" w:hAnsi="Arial" w:cs="Arial"/>
          <w:spacing w:val="5"/>
          <w:sz w:val="24"/>
          <w:szCs w:val="24"/>
        </w:rPr>
        <w:t>/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aran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2800"/>
        </w:tabs>
        <w:spacing w:before="4" w:line="363" w:lineRule="auto"/>
        <w:ind w:left="2807" w:right="85" w:hanging="5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gara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 xml:space="preserve">n   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li  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line="260" w:lineRule="exact"/>
        <w:ind w:left="22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c.   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engend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li 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spacing w:line="359" w:lineRule="auto"/>
        <w:ind w:left="2807" w:right="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 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line="100" w:lineRule="exact"/>
        <w:rPr>
          <w:sz w:val="10"/>
          <w:szCs w:val="10"/>
        </w:rPr>
      </w:pPr>
    </w:p>
    <w:p w:rsidR="00826961" w:rsidRDefault="00F23DCE">
      <w:pPr>
        <w:tabs>
          <w:tab w:val="left" w:pos="2800"/>
        </w:tabs>
        <w:spacing w:line="359" w:lineRule="auto"/>
        <w:ind w:left="2807" w:right="79" w:hanging="5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gara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bua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li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leh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t.</w:t>
      </w:r>
    </w:p>
    <w:p w:rsidR="00826961" w:rsidRDefault="00F23DCE">
      <w:pPr>
        <w:tabs>
          <w:tab w:val="left" w:pos="2800"/>
        </w:tabs>
        <w:spacing w:before="8" w:line="359" w:lineRule="auto"/>
        <w:ind w:left="2807" w:right="81" w:hanging="5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gga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deng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   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ben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terpadu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before="3"/>
        <w:ind w:left="231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f.   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uga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FF0000"/>
          <w:sz w:val="24"/>
          <w:szCs w:val="24"/>
        </w:rPr>
        <w:t>.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ind w:left="1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Ke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ek</w:t>
      </w:r>
      <w:r>
        <w:rPr>
          <w:rFonts w:ascii="Arial" w:eastAsia="Arial" w:hAnsi="Arial" w:cs="Arial"/>
          <w:b/>
          <w:spacing w:val="-4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2"/>
          <w:sz w:val="24"/>
          <w:szCs w:val="24"/>
        </w:rPr>
        <w:t>pun</w:t>
      </w:r>
      <w:r>
        <w:rPr>
          <w:rFonts w:ascii="Arial" w:eastAsia="Arial" w:hAnsi="Arial" w:cs="Arial"/>
          <w:b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8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826961" w:rsidRDefault="00826961">
      <w:pPr>
        <w:spacing w:before="2" w:line="140" w:lineRule="exact"/>
        <w:rPr>
          <w:sz w:val="14"/>
          <w:szCs w:val="14"/>
        </w:rPr>
      </w:pPr>
    </w:p>
    <w:p w:rsidR="00826961" w:rsidRDefault="00F23DCE">
      <w:pPr>
        <w:tabs>
          <w:tab w:val="left" w:pos="2800"/>
        </w:tabs>
        <w:spacing w:line="359" w:lineRule="auto"/>
        <w:ind w:left="2807" w:right="72" w:hanging="6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gara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z w:val="24"/>
          <w:szCs w:val="24"/>
        </w:rPr>
        <w:t xml:space="preserve">t   </w:t>
      </w:r>
      <w:r>
        <w:rPr>
          <w:rFonts w:ascii="Arial" w:eastAsia="Arial" w:hAnsi="Arial" w:cs="Arial"/>
          <w:spacing w:val="1"/>
          <w:sz w:val="24"/>
          <w:szCs w:val="24"/>
        </w:rPr>
        <w:t>daerah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ban</w:t>
      </w:r>
      <w:r>
        <w:rPr>
          <w:rFonts w:ascii="Arial" w:eastAsia="Arial" w:hAnsi="Arial" w:cs="Arial"/>
          <w:sz w:val="24"/>
          <w:szCs w:val="24"/>
        </w:rPr>
        <w:t xml:space="preserve">tu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1"/>
          <w:sz w:val="24"/>
          <w:szCs w:val="24"/>
        </w:rPr>
        <w:t>gar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egar</w:t>
      </w:r>
      <w:r>
        <w:rPr>
          <w:rFonts w:ascii="Arial" w:eastAsia="Arial" w:hAnsi="Arial" w:cs="Arial"/>
          <w:sz w:val="24"/>
          <w:szCs w:val="24"/>
        </w:rPr>
        <w:t>a</w:t>
      </w:r>
    </w:p>
    <w:p w:rsidR="00826961" w:rsidRDefault="00F23DCE">
      <w:pPr>
        <w:spacing w:before="8"/>
        <w:ind w:left="218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.    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gara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 xml:space="preserve">n   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   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ind w:left="28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aera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z w:val="24"/>
          <w:szCs w:val="24"/>
        </w:rPr>
        <w:t>t.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ind w:left="21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c.   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engen</w:t>
      </w:r>
      <w:r>
        <w:rPr>
          <w:rFonts w:ascii="Arial" w:eastAsia="Arial" w:hAnsi="Arial" w:cs="Arial"/>
          <w:spacing w:val="-4"/>
          <w:sz w:val="24"/>
          <w:szCs w:val="24"/>
        </w:rPr>
        <w:t>da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apad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7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before="1" w:line="180" w:lineRule="exact"/>
        <w:rPr>
          <w:sz w:val="18"/>
          <w:szCs w:val="18"/>
        </w:rPr>
      </w:pPr>
    </w:p>
    <w:p w:rsidR="00826961" w:rsidRDefault="00F23DCE">
      <w:pPr>
        <w:tabs>
          <w:tab w:val="left" w:pos="2800"/>
        </w:tabs>
        <w:spacing w:line="359" w:lineRule="auto"/>
        <w:ind w:left="2807" w:right="76" w:hanging="6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auan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ora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nga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z w:val="24"/>
          <w:szCs w:val="24"/>
        </w:rPr>
        <w:t>t.</w:t>
      </w:r>
    </w:p>
    <w:p w:rsidR="00826961" w:rsidRDefault="00F23DCE">
      <w:pPr>
        <w:tabs>
          <w:tab w:val="left" w:pos="2800"/>
        </w:tabs>
        <w:spacing w:before="4" w:line="361" w:lineRule="auto"/>
        <w:ind w:left="2807" w:right="78" w:hanging="6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auan</w:t>
      </w:r>
      <w:r>
        <w:rPr>
          <w:rFonts w:ascii="Arial" w:eastAsia="Arial" w:hAnsi="Arial" w:cs="Arial"/>
          <w:sz w:val="24"/>
          <w:szCs w:val="24"/>
        </w:rPr>
        <w:t xml:space="preserve">, 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si,</w:t>
      </w:r>
      <w:r>
        <w:rPr>
          <w:rFonts w:ascii="Arial" w:eastAsia="Arial" w:hAnsi="Arial" w:cs="Arial"/>
          <w:sz w:val="24"/>
          <w:szCs w:val="24"/>
        </w:rPr>
        <w:t xml:space="preserve">   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si 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daerah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before="1" w:line="260" w:lineRule="exact"/>
        <w:ind w:left="224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f.     </w:t>
      </w:r>
      <w:r>
        <w:rPr>
          <w:rFonts w:ascii="Arial" w:eastAsia="Arial" w:hAnsi="Arial" w:cs="Arial"/>
          <w:spacing w:val="2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ks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ana</w:t>
      </w:r>
      <w:r>
        <w:rPr>
          <w:rFonts w:ascii="Arial" w:eastAsia="Arial" w:hAnsi="Arial" w:cs="Arial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uga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be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at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before="5" w:line="280" w:lineRule="exact"/>
        <w:rPr>
          <w:sz w:val="28"/>
          <w:szCs w:val="28"/>
        </w:rPr>
      </w:pPr>
    </w:p>
    <w:p w:rsidR="00826961" w:rsidRDefault="00F23DCE">
      <w:pPr>
        <w:spacing w:before="39"/>
        <w:ind w:left="113"/>
        <w:rPr>
          <w:rFonts w:ascii="Arial" w:eastAsia="Arial" w:hAnsi="Arial" w:cs="Arial"/>
          <w:sz w:val="18"/>
          <w:szCs w:val="18"/>
        </w:rPr>
        <w:sectPr w:rsidR="00826961">
          <w:pgSz w:w="12240" w:h="18720"/>
          <w:pgMar w:top="1040" w:right="1580" w:bottom="280" w:left="1020" w:header="0" w:footer="379" w:gutter="0"/>
          <w:cols w:space="720"/>
        </w:sectPr>
      </w:pP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pacing w:val="7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i/>
          <w:spacing w:val="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-5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i/>
          <w:spacing w:val="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j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K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o</w:t>
      </w:r>
    </w:p>
    <w:p w:rsidR="00826961" w:rsidRDefault="00F23DCE">
      <w:pPr>
        <w:spacing w:before="73"/>
        <w:ind w:left="1880"/>
        <w:rPr>
          <w:rFonts w:ascii="Arial" w:eastAsia="Arial" w:hAnsi="Arial" w:cs="Arial"/>
          <w:sz w:val="24"/>
          <w:szCs w:val="24"/>
        </w:rPr>
      </w:pPr>
      <w:r>
        <w:rPr>
          <w:b/>
          <w:spacing w:val="1"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>
        <w:rPr>
          <w:b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Ke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aka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at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 Da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uga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</w:p>
    <w:p w:rsidR="00826961" w:rsidRDefault="00826961">
      <w:pPr>
        <w:spacing w:before="1" w:line="140" w:lineRule="exact"/>
        <w:rPr>
          <w:sz w:val="14"/>
          <w:szCs w:val="14"/>
        </w:rPr>
      </w:pPr>
    </w:p>
    <w:p w:rsidR="00826961" w:rsidRDefault="00F23DCE">
      <w:pPr>
        <w:tabs>
          <w:tab w:val="left" w:pos="2800"/>
        </w:tabs>
        <w:spacing w:line="360" w:lineRule="auto"/>
        <w:ind w:left="2807" w:right="77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rang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rogra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pacing w:val="9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-   </w:t>
      </w:r>
      <w:r>
        <w:rPr>
          <w:rFonts w:ascii="Arial" w:eastAsia="Arial" w:hAnsi="Arial" w:cs="Arial"/>
          <w:spacing w:val="1"/>
          <w:sz w:val="24"/>
          <w:szCs w:val="24"/>
        </w:rPr>
        <w:t>undan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Da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erda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</w:p>
    <w:p w:rsidR="00826961" w:rsidRDefault="00F23DCE">
      <w:pPr>
        <w:spacing w:before="2"/>
        <w:ind w:left="22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.   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9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 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</w:p>
    <w:p w:rsidR="00826961" w:rsidRDefault="00826961">
      <w:pPr>
        <w:spacing w:before="2" w:line="140" w:lineRule="exact"/>
        <w:rPr>
          <w:sz w:val="14"/>
          <w:szCs w:val="14"/>
        </w:rPr>
      </w:pPr>
    </w:p>
    <w:p w:rsidR="00826961" w:rsidRDefault="00F23DCE">
      <w:pPr>
        <w:ind w:left="28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erah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tabs>
          <w:tab w:val="left" w:pos="2800"/>
        </w:tabs>
        <w:spacing w:line="359" w:lineRule="auto"/>
        <w:ind w:left="2807" w:right="80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gara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aera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ura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Da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2800"/>
        </w:tabs>
        <w:spacing w:before="9" w:line="359" w:lineRule="auto"/>
        <w:ind w:left="2807" w:right="91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gr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il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enega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2800"/>
        </w:tabs>
        <w:spacing w:before="4" w:line="360" w:lineRule="auto"/>
        <w:ind w:left="2807" w:right="71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 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Daya 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ega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enega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2800"/>
        </w:tabs>
        <w:spacing w:before="93" w:line="359" w:lineRule="auto"/>
        <w:ind w:left="2807" w:right="86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enanga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NS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enega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2800"/>
        </w:tabs>
        <w:spacing w:before="8" w:line="359" w:lineRule="auto"/>
        <w:ind w:left="2807" w:right="75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si  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angg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aer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2800"/>
        </w:tabs>
        <w:spacing w:before="3" w:line="359" w:lineRule="auto"/>
        <w:ind w:left="2807" w:right="82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ora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pengad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gar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before="9" w:line="120" w:lineRule="exact"/>
        <w:rPr>
          <w:sz w:val="12"/>
          <w:szCs w:val="12"/>
        </w:rPr>
      </w:pPr>
    </w:p>
    <w:p w:rsidR="00826961" w:rsidRDefault="00F23DCE">
      <w:pPr>
        <w:tabs>
          <w:tab w:val="left" w:pos="2800"/>
        </w:tabs>
        <w:spacing w:line="354" w:lineRule="auto"/>
        <w:ind w:left="2807" w:right="82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, 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si  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before="14" w:line="396" w:lineRule="auto"/>
        <w:ind w:left="2241" w:right="97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.    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enega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ot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 k.   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il 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2800"/>
        </w:tabs>
        <w:spacing w:before="5" w:line="359" w:lineRule="auto"/>
        <w:ind w:left="2807" w:right="75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  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/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erhada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oran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 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ang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penun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2800"/>
        </w:tabs>
        <w:spacing w:before="8" w:line="359" w:lineRule="auto"/>
        <w:ind w:left="2807" w:right="82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2800"/>
        </w:tabs>
        <w:spacing w:before="4" w:line="361" w:lineRule="auto"/>
        <w:ind w:left="2807" w:right="76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i   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 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n  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ur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erunda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undang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produ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daerah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2800"/>
        </w:tabs>
        <w:spacing w:before="1" w:line="359" w:lineRule="auto"/>
        <w:ind w:left="2807" w:right="82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, 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si  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pang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ber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pacing w:val="7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unda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gan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line="180" w:lineRule="exact"/>
        <w:ind w:left="113"/>
        <w:rPr>
          <w:rFonts w:ascii="Arial" w:eastAsia="Arial" w:hAnsi="Arial" w:cs="Arial"/>
          <w:sz w:val="18"/>
          <w:szCs w:val="18"/>
        </w:rPr>
        <w:sectPr w:rsidR="00826961">
          <w:pgSz w:w="12240" w:h="18720"/>
          <w:pgMar w:top="1040" w:right="1580" w:bottom="280" w:left="1020" w:header="0" w:footer="379" w:gutter="0"/>
          <w:cols w:space="720"/>
        </w:sectPr>
      </w:pP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pacing w:val="7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i/>
          <w:spacing w:val="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-5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i/>
          <w:spacing w:val="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j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K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o</w:t>
      </w:r>
    </w:p>
    <w:p w:rsidR="00826961" w:rsidRDefault="00F23DCE">
      <w:pPr>
        <w:tabs>
          <w:tab w:val="left" w:pos="2800"/>
        </w:tabs>
        <w:spacing w:before="78" w:line="359" w:lineRule="auto"/>
        <w:ind w:left="2807" w:right="91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engarah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epad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angga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aera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before="8"/>
        <w:ind w:left="22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z w:val="24"/>
          <w:szCs w:val="24"/>
        </w:rPr>
        <w:t xml:space="preserve">.   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ind w:left="28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tabs>
          <w:tab w:val="left" w:pos="2800"/>
        </w:tabs>
        <w:spacing w:line="360" w:lineRule="auto"/>
        <w:ind w:left="2807" w:right="81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berda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 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erhad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ngg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ebag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ega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il  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aupu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ban</w:t>
      </w:r>
      <w:r>
        <w:rPr>
          <w:rFonts w:ascii="Arial" w:eastAsia="Arial" w:hAnsi="Arial" w:cs="Arial"/>
          <w:sz w:val="24"/>
          <w:szCs w:val="24"/>
        </w:rPr>
        <w:t>tu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2800"/>
        </w:tabs>
        <w:spacing w:before="3" w:line="360" w:lineRule="auto"/>
        <w:ind w:left="2807" w:right="75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ega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erun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6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ndan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h s</w:t>
      </w:r>
      <w:r>
        <w:rPr>
          <w:rFonts w:ascii="Arial" w:eastAsia="Arial" w:hAnsi="Arial" w:cs="Arial"/>
          <w:spacing w:val="1"/>
          <w:sz w:val="24"/>
          <w:szCs w:val="24"/>
        </w:rPr>
        <w:t>eoran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uga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ya </w:t>
      </w:r>
      <w:r>
        <w:rPr>
          <w:rFonts w:ascii="Arial" w:eastAsia="Arial" w:hAnsi="Arial" w:cs="Arial"/>
          <w:spacing w:val="1"/>
          <w:sz w:val="24"/>
          <w:szCs w:val="24"/>
        </w:rPr>
        <w:t>ber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gun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before="88"/>
        <w:ind w:left="1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Ke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ek</w:t>
      </w:r>
      <w:r>
        <w:rPr>
          <w:rFonts w:ascii="Arial" w:eastAsia="Arial" w:hAnsi="Arial" w:cs="Arial"/>
          <w:b/>
          <w:spacing w:val="-4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aka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tuga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</w:p>
    <w:p w:rsidR="00826961" w:rsidRDefault="00826961">
      <w:pPr>
        <w:spacing w:before="7" w:line="140" w:lineRule="exact"/>
        <w:rPr>
          <w:sz w:val="14"/>
          <w:szCs w:val="14"/>
        </w:rPr>
      </w:pPr>
    </w:p>
    <w:p w:rsidR="00826961" w:rsidRDefault="00F23DCE">
      <w:pPr>
        <w:ind w:left="22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   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9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 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ind w:left="28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tabs>
          <w:tab w:val="left" w:pos="2800"/>
        </w:tabs>
        <w:spacing w:line="360" w:lineRule="auto"/>
        <w:ind w:left="2807" w:right="80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gara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aera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Da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2800"/>
        </w:tabs>
        <w:spacing w:before="2" w:line="359" w:lineRule="auto"/>
        <w:ind w:left="2807" w:right="91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gr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il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enega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erah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before="4"/>
        <w:ind w:left="22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  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 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Daya 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</w:p>
    <w:p w:rsidR="00826961" w:rsidRDefault="00826961">
      <w:pPr>
        <w:spacing w:before="2" w:line="140" w:lineRule="exact"/>
        <w:rPr>
          <w:sz w:val="14"/>
          <w:szCs w:val="14"/>
        </w:rPr>
      </w:pPr>
    </w:p>
    <w:p w:rsidR="00826961" w:rsidRDefault="00F23DCE">
      <w:pPr>
        <w:ind w:left="28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ega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eneg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erda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tabs>
          <w:tab w:val="left" w:pos="2800"/>
        </w:tabs>
        <w:spacing w:line="359" w:lineRule="auto"/>
        <w:ind w:left="2807" w:right="85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hada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ngga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/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)</w:t>
      </w:r>
    </w:p>
    <w:p w:rsidR="00826961" w:rsidRDefault="00F23DCE">
      <w:pPr>
        <w:spacing w:before="3"/>
        <w:ind w:left="22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f.    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</w:p>
    <w:p w:rsidR="00826961" w:rsidRDefault="00826961">
      <w:pPr>
        <w:spacing w:before="2" w:line="140" w:lineRule="exact"/>
        <w:rPr>
          <w:sz w:val="14"/>
          <w:szCs w:val="14"/>
        </w:rPr>
      </w:pPr>
    </w:p>
    <w:p w:rsidR="00826961" w:rsidRDefault="00F23DCE">
      <w:pPr>
        <w:ind w:left="28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tabs>
          <w:tab w:val="left" w:pos="2800"/>
        </w:tabs>
        <w:spacing w:line="359" w:lineRule="auto"/>
        <w:ind w:left="2807" w:right="78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uga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arg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gara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n 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before="8"/>
        <w:ind w:left="22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.   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gara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apa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NS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PP</w:t>
      </w:r>
      <w:r>
        <w:rPr>
          <w:rFonts w:ascii="Arial" w:eastAsia="Arial" w:hAnsi="Arial" w:cs="Arial"/>
          <w:spacing w:val="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ind w:left="28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re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enda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tabs>
          <w:tab w:val="left" w:pos="2800"/>
        </w:tabs>
        <w:spacing w:line="359" w:lineRule="auto"/>
        <w:ind w:left="2807" w:right="72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erhada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oran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ngg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2800"/>
        </w:tabs>
        <w:spacing w:before="8" w:line="359" w:lineRule="auto"/>
        <w:ind w:left="2807" w:right="81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gara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 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  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ti  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ora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gara</w:t>
      </w:r>
      <w:r>
        <w:rPr>
          <w:rFonts w:ascii="Arial" w:eastAsia="Arial" w:hAnsi="Arial" w:cs="Arial"/>
          <w:sz w:val="24"/>
          <w:szCs w:val="24"/>
        </w:rPr>
        <w:t>n</w:t>
      </w:r>
    </w:p>
    <w:p w:rsidR="00826961" w:rsidRDefault="00F23DCE">
      <w:pPr>
        <w:spacing w:before="4" w:line="260" w:lineRule="exact"/>
        <w:ind w:left="28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/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before="18" w:line="280" w:lineRule="exact"/>
        <w:rPr>
          <w:sz w:val="28"/>
          <w:szCs w:val="28"/>
        </w:rPr>
      </w:pPr>
    </w:p>
    <w:p w:rsidR="00826961" w:rsidRDefault="00F23DCE">
      <w:pPr>
        <w:spacing w:before="39"/>
        <w:ind w:left="113"/>
        <w:rPr>
          <w:rFonts w:ascii="Arial" w:eastAsia="Arial" w:hAnsi="Arial" w:cs="Arial"/>
          <w:sz w:val="18"/>
          <w:szCs w:val="18"/>
        </w:rPr>
        <w:sectPr w:rsidR="00826961">
          <w:pgSz w:w="12240" w:h="18720"/>
          <w:pgMar w:top="1040" w:right="1580" w:bottom="280" w:left="1020" w:header="0" w:footer="379" w:gutter="0"/>
          <w:cols w:space="720"/>
        </w:sectPr>
      </w:pP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pacing w:val="7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i/>
          <w:spacing w:val="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-5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i/>
          <w:spacing w:val="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j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K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o</w:t>
      </w:r>
    </w:p>
    <w:p w:rsidR="00826961" w:rsidRDefault="00F23DCE">
      <w:pPr>
        <w:tabs>
          <w:tab w:val="left" w:pos="2800"/>
        </w:tabs>
        <w:spacing w:before="78" w:line="359" w:lineRule="auto"/>
        <w:ind w:left="2807" w:right="81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gara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tif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Non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ngg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aerah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2800"/>
        </w:tabs>
        <w:spacing w:before="8" w:line="359" w:lineRule="auto"/>
        <w:ind w:left="2807" w:right="86" w:hanging="68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enanga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NS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penega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before="4"/>
        <w:ind w:left="22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)    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tuga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line="180" w:lineRule="exact"/>
        <w:rPr>
          <w:sz w:val="18"/>
          <w:szCs w:val="18"/>
        </w:rPr>
      </w:pPr>
    </w:p>
    <w:p w:rsidR="00826961" w:rsidRDefault="00F23DCE">
      <w:pPr>
        <w:ind w:left="1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Ke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la  </w:t>
      </w:r>
      <w:r>
        <w:rPr>
          <w:rFonts w:ascii="Arial" w:eastAsia="Arial" w:hAnsi="Arial" w:cs="Arial"/>
          <w:b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eks</w:t>
      </w:r>
      <w:r>
        <w:rPr>
          <w:rFonts w:ascii="Arial" w:eastAsia="Arial" w:hAnsi="Arial" w:cs="Arial"/>
          <w:b/>
          <w:sz w:val="24"/>
          <w:szCs w:val="24"/>
        </w:rPr>
        <w:t xml:space="preserve">i  </w:t>
      </w:r>
      <w:r>
        <w:rPr>
          <w:rFonts w:ascii="Arial" w:eastAsia="Arial" w:hAnsi="Arial" w:cs="Arial"/>
          <w:b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aa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 xml:space="preserve">,  </w:t>
      </w:r>
      <w:r>
        <w:rPr>
          <w:rFonts w:ascii="Arial" w:eastAsia="Arial" w:hAnsi="Arial" w:cs="Arial"/>
          <w:b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w</w:t>
      </w:r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  </w:t>
      </w:r>
      <w:r>
        <w:rPr>
          <w:rFonts w:ascii="Arial" w:eastAsia="Arial" w:hAnsi="Arial" w:cs="Arial"/>
          <w:b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  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</w:p>
    <w:p w:rsidR="00826961" w:rsidRDefault="00826961">
      <w:pPr>
        <w:spacing w:before="2" w:line="140" w:lineRule="exact"/>
        <w:rPr>
          <w:sz w:val="14"/>
          <w:szCs w:val="14"/>
        </w:rPr>
      </w:pPr>
    </w:p>
    <w:p w:rsidR="00826961" w:rsidRDefault="00F23DCE">
      <w:pPr>
        <w:ind w:left="22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tuga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:rsidR="00826961" w:rsidRDefault="00826961">
      <w:pPr>
        <w:spacing w:before="2" w:line="140" w:lineRule="exact"/>
        <w:rPr>
          <w:sz w:val="14"/>
          <w:szCs w:val="14"/>
        </w:rPr>
      </w:pPr>
    </w:p>
    <w:p w:rsidR="00826961" w:rsidRDefault="00F23DCE">
      <w:pPr>
        <w:tabs>
          <w:tab w:val="left" w:pos="2800"/>
        </w:tabs>
        <w:spacing w:line="359" w:lineRule="auto"/>
        <w:ind w:left="2807" w:right="80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angg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ksi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naan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ren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 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2800"/>
        </w:tabs>
        <w:spacing w:before="100" w:line="359" w:lineRule="auto"/>
        <w:ind w:left="2807" w:right="74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aha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lam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rang</w:t>
      </w:r>
      <w:r>
        <w:rPr>
          <w:rFonts w:ascii="Arial" w:eastAsia="Arial" w:hAnsi="Arial" w:cs="Arial"/>
          <w:sz w:val="24"/>
          <w:szCs w:val="24"/>
        </w:rPr>
        <w:t xml:space="preserve">ka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penga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ndanga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pr</w:t>
      </w:r>
      <w:r>
        <w:rPr>
          <w:rFonts w:ascii="Arial" w:eastAsia="Arial" w:hAnsi="Arial" w:cs="Arial"/>
          <w:spacing w:val="1"/>
          <w:sz w:val="24"/>
          <w:szCs w:val="24"/>
        </w:rPr>
        <w:t>odu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daerah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2800"/>
        </w:tabs>
        <w:spacing w:before="8" w:line="359" w:lineRule="auto"/>
        <w:ind w:left="2807" w:right="85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ren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a   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ogra</w:t>
      </w:r>
      <w:r>
        <w:rPr>
          <w:rFonts w:ascii="Arial" w:eastAsia="Arial" w:hAnsi="Arial" w:cs="Arial"/>
          <w:sz w:val="24"/>
          <w:szCs w:val="24"/>
        </w:rPr>
        <w:t xml:space="preserve">m  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 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penga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t.</w:t>
      </w:r>
    </w:p>
    <w:p w:rsidR="00826961" w:rsidRDefault="00F23DCE">
      <w:pPr>
        <w:tabs>
          <w:tab w:val="left" w:pos="2800"/>
        </w:tabs>
        <w:spacing w:before="4" w:line="361" w:lineRule="auto"/>
        <w:ind w:left="2807" w:right="75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eng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 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ang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aer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h.</w:t>
      </w:r>
    </w:p>
    <w:p w:rsidR="00826961" w:rsidRDefault="00F23DCE">
      <w:pPr>
        <w:tabs>
          <w:tab w:val="left" w:pos="2800"/>
        </w:tabs>
        <w:spacing w:before="1" w:line="360" w:lineRule="auto"/>
        <w:ind w:left="2807" w:right="75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gara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 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rang</w:t>
      </w:r>
      <w:r>
        <w:rPr>
          <w:rFonts w:ascii="Arial" w:eastAsia="Arial" w:hAnsi="Arial" w:cs="Arial"/>
          <w:sz w:val="24"/>
          <w:szCs w:val="24"/>
        </w:rPr>
        <w:t xml:space="preserve">ka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ega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gga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Da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pacing w:val="-4"/>
          <w:sz w:val="24"/>
          <w:szCs w:val="24"/>
        </w:rPr>
        <w:t>/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pa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Da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bua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ahuan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engu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,s</w:t>
      </w:r>
      <w:r>
        <w:rPr>
          <w:rFonts w:ascii="Arial" w:eastAsia="Arial" w:hAnsi="Arial" w:cs="Arial"/>
          <w:spacing w:val="1"/>
          <w:sz w:val="24"/>
          <w:szCs w:val="24"/>
        </w:rPr>
        <w:t>pandu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z w:val="24"/>
          <w:szCs w:val="24"/>
        </w:rPr>
        <w:t>ya 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,k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ksi t</w:t>
      </w:r>
      <w:r>
        <w:rPr>
          <w:rFonts w:ascii="Arial" w:eastAsia="Arial" w:hAnsi="Arial" w:cs="Arial"/>
          <w:spacing w:val="1"/>
          <w:sz w:val="24"/>
          <w:szCs w:val="24"/>
        </w:rPr>
        <w:t>erhad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ggar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2800"/>
        </w:tabs>
        <w:spacing w:before="2" w:line="360" w:lineRule="auto"/>
        <w:ind w:left="2807" w:right="85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produ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daera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bag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naan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penga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</w:p>
    <w:p w:rsidR="00826961" w:rsidRDefault="00F23DCE">
      <w:pPr>
        <w:tabs>
          <w:tab w:val="left" w:pos="2800"/>
        </w:tabs>
        <w:spacing w:before="2" w:line="359" w:lineRule="auto"/>
        <w:ind w:left="2807" w:right="82" w:hanging="35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rah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2800"/>
        </w:tabs>
        <w:spacing w:before="4" w:line="363" w:lineRule="auto"/>
        <w:ind w:left="2807" w:right="85" w:hanging="35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angg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erah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2800"/>
        </w:tabs>
        <w:spacing w:before="5" w:line="260" w:lineRule="exact"/>
        <w:ind w:left="2807" w:right="76" w:hanging="35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i   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 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n  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ur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erunda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undang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</w:p>
    <w:p w:rsidR="00826961" w:rsidRDefault="00F23DCE">
      <w:pPr>
        <w:spacing w:line="260" w:lineRule="exact"/>
        <w:ind w:left="28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produ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daerah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2800"/>
        </w:tabs>
        <w:spacing w:line="260" w:lineRule="exact"/>
        <w:ind w:left="2807" w:right="80" w:hanging="35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sial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pad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rang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/k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z w:val="24"/>
          <w:szCs w:val="24"/>
        </w:rPr>
        <w:t>ya</w:t>
      </w:r>
    </w:p>
    <w:p w:rsidR="00826961" w:rsidRDefault="00F23DCE">
      <w:pPr>
        <w:spacing w:line="260" w:lineRule="exact"/>
        <w:ind w:left="28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adar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hada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pacing w:val="-4"/>
          <w:sz w:val="24"/>
          <w:szCs w:val="24"/>
        </w:rPr>
        <w:t>tu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</w:p>
    <w:p w:rsidR="00826961" w:rsidRDefault="00F23DCE">
      <w:pPr>
        <w:spacing w:before="2" w:line="260" w:lineRule="exact"/>
        <w:ind w:left="28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epu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ep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erah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826961" w:rsidRDefault="00826961">
      <w:pPr>
        <w:spacing w:before="17" w:line="220" w:lineRule="exact"/>
        <w:rPr>
          <w:sz w:val="22"/>
          <w:szCs w:val="22"/>
        </w:rPr>
      </w:pPr>
    </w:p>
    <w:p w:rsidR="00826961" w:rsidRDefault="00F23DCE">
      <w:pPr>
        <w:spacing w:before="39"/>
        <w:ind w:left="113"/>
        <w:rPr>
          <w:rFonts w:ascii="Arial" w:eastAsia="Arial" w:hAnsi="Arial" w:cs="Arial"/>
          <w:sz w:val="18"/>
          <w:szCs w:val="18"/>
        </w:rPr>
        <w:sectPr w:rsidR="00826961">
          <w:pgSz w:w="12240" w:h="18720"/>
          <w:pgMar w:top="1040" w:right="1580" w:bottom="280" w:left="1020" w:header="0" w:footer="379" w:gutter="0"/>
          <w:cols w:space="720"/>
        </w:sectPr>
      </w:pP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pacing w:val="7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i/>
          <w:spacing w:val="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-5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i/>
          <w:spacing w:val="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j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K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o</w:t>
      </w:r>
    </w:p>
    <w:p w:rsidR="00826961" w:rsidRDefault="00F23DCE">
      <w:pPr>
        <w:spacing w:before="78"/>
        <w:ind w:left="24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ind w:left="28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before="2" w:line="140" w:lineRule="exact"/>
        <w:rPr>
          <w:sz w:val="14"/>
          <w:szCs w:val="14"/>
        </w:rPr>
      </w:pPr>
    </w:p>
    <w:p w:rsidR="00826961" w:rsidRDefault="00F23DCE">
      <w:pPr>
        <w:ind w:left="24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uga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before="16" w:line="260" w:lineRule="exact"/>
        <w:rPr>
          <w:sz w:val="26"/>
          <w:szCs w:val="26"/>
        </w:rPr>
      </w:pPr>
    </w:p>
    <w:p w:rsidR="00826961" w:rsidRDefault="00F23DCE">
      <w:pPr>
        <w:ind w:left="1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Ke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ek</w:t>
      </w:r>
      <w:r>
        <w:rPr>
          <w:rFonts w:ascii="Arial" w:eastAsia="Arial" w:hAnsi="Arial" w:cs="Arial"/>
          <w:b/>
          <w:spacing w:val="-4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ka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ka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tuga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</w:p>
    <w:p w:rsidR="00826961" w:rsidRDefault="00826961">
      <w:pPr>
        <w:spacing w:before="2" w:line="140" w:lineRule="exact"/>
        <w:rPr>
          <w:sz w:val="14"/>
          <w:szCs w:val="14"/>
        </w:rPr>
      </w:pPr>
    </w:p>
    <w:p w:rsidR="00826961" w:rsidRDefault="00F23DCE">
      <w:pPr>
        <w:tabs>
          <w:tab w:val="left" w:pos="2800"/>
        </w:tabs>
        <w:spacing w:line="360" w:lineRule="auto"/>
        <w:ind w:left="2807" w:right="85" w:hanging="3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angg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rodu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ang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before="2"/>
        <w:ind w:left="24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uga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u</w:t>
      </w:r>
    </w:p>
    <w:p w:rsidR="00826961" w:rsidRDefault="00826961">
      <w:pPr>
        <w:spacing w:before="8" w:line="220" w:lineRule="exact"/>
        <w:rPr>
          <w:sz w:val="22"/>
          <w:szCs w:val="22"/>
        </w:rPr>
      </w:pPr>
    </w:p>
    <w:p w:rsidR="00826961" w:rsidRDefault="00F23DCE">
      <w:pPr>
        <w:ind w:left="24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arg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gara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n</w:t>
      </w:r>
    </w:p>
    <w:p w:rsidR="00826961" w:rsidRDefault="00826961">
      <w:pPr>
        <w:spacing w:before="2" w:line="140" w:lineRule="exact"/>
        <w:rPr>
          <w:sz w:val="14"/>
          <w:szCs w:val="14"/>
        </w:rPr>
      </w:pPr>
    </w:p>
    <w:p w:rsidR="00826961" w:rsidRDefault="00F23DCE">
      <w:pPr>
        <w:ind w:left="28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tabs>
          <w:tab w:val="left" w:pos="2800"/>
        </w:tabs>
        <w:spacing w:line="361" w:lineRule="auto"/>
        <w:ind w:left="2807" w:right="86" w:hanging="3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gara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ggara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D</w:t>
      </w:r>
      <w:r>
        <w:rPr>
          <w:rFonts w:ascii="Arial" w:eastAsia="Arial" w:hAnsi="Arial" w:cs="Arial"/>
          <w:spacing w:val="1"/>
          <w:sz w:val="24"/>
          <w:szCs w:val="24"/>
        </w:rPr>
        <w:t>aerah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rah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2800"/>
        </w:tabs>
        <w:spacing w:before="1" w:line="359" w:lineRule="auto"/>
        <w:ind w:left="2807" w:right="81" w:hanging="3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gara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tif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Non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ngg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aerah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2800"/>
        </w:tabs>
        <w:spacing w:before="4" w:line="360" w:lineRule="auto"/>
        <w:ind w:left="2807" w:right="79" w:hanging="3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aha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laks</w:t>
      </w:r>
      <w:r>
        <w:rPr>
          <w:rFonts w:ascii="Arial" w:eastAsia="Arial" w:hAnsi="Arial" w:cs="Arial"/>
          <w:spacing w:val="1"/>
          <w:sz w:val="24"/>
          <w:szCs w:val="24"/>
        </w:rPr>
        <w:t>anaa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nggo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erhad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gara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ura</w:t>
      </w:r>
      <w:r>
        <w:rPr>
          <w:rFonts w:ascii="Arial" w:eastAsia="Arial" w:hAnsi="Arial" w:cs="Arial"/>
          <w:sz w:val="24"/>
          <w:szCs w:val="24"/>
        </w:rPr>
        <w:t>n Da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ann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2800"/>
        </w:tabs>
        <w:spacing w:before="2" w:line="360" w:lineRule="auto"/>
        <w:ind w:left="2807" w:right="80" w:hanging="3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baha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denga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rang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yi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ngg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anaan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2800"/>
        </w:tabs>
        <w:spacing w:before="2" w:line="359" w:lineRule="auto"/>
        <w:ind w:left="2807" w:right="81" w:hanging="3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ogra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yid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ik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2800"/>
        </w:tabs>
        <w:spacing w:before="8" w:line="359" w:lineRule="auto"/>
        <w:ind w:left="2807" w:right="72" w:hanging="3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uga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NS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rang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2800"/>
        </w:tabs>
        <w:spacing w:before="3" w:line="359" w:lineRule="auto"/>
        <w:ind w:left="2807" w:right="85" w:hanging="3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ksi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pen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before="8"/>
        <w:ind w:left="24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uga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before="4" w:line="120" w:lineRule="exact"/>
        <w:rPr>
          <w:sz w:val="12"/>
          <w:szCs w:val="12"/>
        </w:rPr>
      </w:pPr>
    </w:p>
    <w:p w:rsidR="00826961" w:rsidRDefault="00826961">
      <w:pPr>
        <w:spacing w:line="200" w:lineRule="exact"/>
      </w:pPr>
    </w:p>
    <w:p w:rsidR="00826961" w:rsidRDefault="00F23DCE">
      <w:pPr>
        <w:tabs>
          <w:tab w:val="left" w:pos="2240"/>
        </w:tabs>
        <w:spacing w:line="353" w:lineRule="auto"/>
        <w:ind w:left="2241" w:right="73" w:hanging="567"/>
        <w:rPr>
          <w:rFonts w:ascii="Arial" w:eastAsia="Arial" w:hAnsi="Arial" w:cs="Arial"/>
          <w:sz w:val="24"/>
          <w:szCs w:val="24"/>
        </w:rPr>
      </w:pPr>
      <w:r>
        <w:rPr>
          <w:b/>
          <w:spacing w:val="1"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K</w:t>
      </w:r>
      <w:r>
        <w:rPr>
          <w:rFonts w:ascii="Arial" w:eastAsia="Arial" w:hAnsi="Arial" w:cs="Arial"/>
          <w:b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-4"/>
          <w:sz w:val="24"/>
          <w:szCs w:val="24"/>
        </w:rPr>
        <w:t>al</w:t>
      </w:r>
      <w:r>
        <w:rPr>
          <w:rFonts w:ascii="Arial" w:eastAsia="Arial" w:hAnsi="Arial" w:cs="Arial"/>
          <w:b/>
          <w:sz w:val="24"/>
          <w:szCs w:val="24"/>
        </w:rPr>
        <w:t xml:space="preserve">a   </w:t>
      </w:r>
      <w:r>
        <w:rPr>
          <w:rFonts w:ascii="Arial" w:eastAsia="Arial" w:hAnsi="Arial" w:cs="Arial"/>
          <w:b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B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7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 xml:space="preserve">g   </w:t>
      </w:r>
      <w:r>
        <w:rPr>
          <w:rFonts w:ascii="Arial" w:eastAsia="Arial" w:hAnsi="Arial" w:cs="Arial"/>
          <w:b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7"/>
          <w:sz w:val="24"/>
          <w:szCs w:val="24"/>
        </w:rPr>
        <w:t>n</w:t>
      </w:r>
      <w:r>
        <w:rPr>
          <w:rFonts w:ascii="Arial" w:eastAsia="Arial" w:hAnsi="Arial" w:cs="Arial"/>
          <w:b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7"/>
          <w:sz w:val="24"/>
          <w:szCs w:val="24"/>
        </w:rPr>
        <w:t>m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7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   </w:t>
      </w:r>
      <w:r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-7"/>
          <w:sz w:val="24"/>
          <w:szCs w:val="24"/>
        </w:rPr>
        <w:t>m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r   </w:t>
      </w:r>
      <w:r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spacing w:val="-9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 xml:space="preserve">a   </w:t>
      </w:r>
      <w:r>
        <w:rPr>
          <w:rFonts w:ascii="Arial" w:eastAsia="Arial" w:hAnsi="Arial" w:cs="Arial"/>
          <w:b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7"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826961" w:rsidRDefault="00F23DCE">
      <w:pPr>
        <w:tabs>
          <w:tab w:val="left" w:pos="2800"/>
        </w:tabs>
        <w:spacing w:before="14" w:line="363" w:lineRule="auto"/>
        <w:ind w:left="2807" w:right="83" w:hanging="5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rang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rogra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ya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</w:p>
    <w:p w:rsidR="00826961" w:rsidRDefault="00F23DCE">
      <w:pPr>
        <w:spacing w:line="260" w:lineRule="exact"/>
        <w:ind w:left="28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progra</w:t>
      </w:r>
      <w:r>
        <w:rPr>
          <w:rFonts w:ascii="Arial" w:eastAsia="Arial" w:hAnsi="Arial" w:cs="Arial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er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j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ap</w:t>
      </w:r>
      <w:r>
        <w:rPr>
          <w:rFonts w:ascii="Arial" w:eastAsia="Arial" w:hAnsi="Arial" w:cs="Arial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uan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826961" w:rsidRDefault="00826961">
      <w:pPr>
        <w:spacing w:before="6" w:line="160" w:lineRule="exact"/>
        <w:rPr>
          <w:sz w:val="16"/>
          <w:szCs w:val="16"/>
        </w:rPr>
      </w:pPr>
    </w:p>
    <w:p w:rsidR="00826961" w:rsidRDefault="00826961">
      <w:pPr>
        <w:spacing w:line="200" w:lineRule="exact"/>
      </w:pPr>
    </w:p>
    <w:p w:rsidR="00826961" w:rsidRDefault="00F23DCE">
      <w:pPr>
        <w:spacing w:before="39"/>
        <w:ind w:left="113"/>
        <w:rPr>
          <w:rFonts w:ascii="Arial" w:eastAsia="Arial" w:hAnsi="Arial" w:cs="Arial"/>
          <w:sz w:val="18"/>
          <w:szCs w:val="18"/>
        </w:rPr>
        <w:sectPr w:rsidR="00826961">
          <w:pgSz w:w="12240" w:h="18720"/>
          <w:pgMar w:top="1040" w:right="1580" w:bottom="280" w:left="1020" w:header="0" w:footer="379" w:gutter="0"/>
          <w:cols w:space="720"/>
        </w:sectPr>
      </w:pP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pacing w:val="7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i/>
          <w:spacing w:val="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-5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i/>
          <w:spacing w:val="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j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K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o</w:t>
      </w:r>
    </w:p>
    <w:p w:rsidR="00826961" w:rsidRDefault="00F23DCE">
      <w:pPr>
        <w:tabs>
          <w:tab w:val="left" w:pos="2800"/>
        </w:tabs>
        <w:spacing w:before="78" w:line="359" w:lineRule="auto"/>
        <w:ind w:left="2807" w:right="80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ung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2800"/>
        </w:tabs>
        <w:spacing w:before="8" w:line="359" w:lineRule="auto"/>
        <w:ind w:left="2807" w:right="86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iplin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ur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2800"/>
        </w:tabs>
        <w:spacing w:before="4" w:line="360" w:lineRule="auto"/>
        <w:ind w:left="2807" w:right="77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,  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 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z w:val="24"/>
          <w:szCs w:val="24"/>
        </w:rPr>
        <w:t xml:space="preserve">wasi  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una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ren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peng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 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pera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2800"/>
        </w:tabs>
        <w:spacing w:before="93" w:line="360" w:lineRule="auto"/>
        <w:ind w:left="2807" w:right="81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, 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si  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k.</w:t>
      </w:r>
    </w:p>
    <w:p w:rsidR="00826961" w:rsidRDefault="00F23DCE">
      <w:pPr>
        <w:tabs>
          <w:tab w:val="left" w:pos="2800"/>
        </w:tabs>
        <w:spacing w:before="2" w:line="361" w:lineRule="auto"/>
        <w:ind w:left="2807" w:right="75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banga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Daya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h s</w:t>
      </w:r>
      <w:r>
        <w:rPr>
          <w:rFonts w:ascii="Arial" w:eastAsia="Arial" w:hAnsi="Arial" w:cs="Arial"/>
          <w:spacing w:val="1"/>
          <w:sz w:val="24"/>
          <w:szCs w:val="24"/>
        </w:rPr>
        <w:t>eoran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 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uga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ya </w:t>
      </w:r>
      <w:r>
        <w:rPr>
          <w:rFonts w:ascii="Arial" w:eastAsia="Arial" w:hAnsi="Arial" w:cs="Arial"/>
          <w:spacing w:val="1"/>
          <w:sz w:val="24"/>
          <w:szCs w:val="24"/>
        </w:rPr>
        <w:t>ber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gun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line="260" w:lineRule="exact"/>
        <w:ind w:left="1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Ke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la  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ek</w:t>
      </w:r>
      <w:r>
        <w:rPr>
          <w:rFonts w:ascii="Arial" w:eastAsia="Arial" w:hAnsi="Arial" w:cs="Arial"/>
          <w:b/>
          <w:spacing w:val="-4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i  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kata</w:t>
      </w:r>
      <w:r>
        <w:rPr>
          <w:rFonts w:ascii="Arial" w:eastAsia="Arial" w:hAnsi="Arial" w:cs="Arial"/>
          <w:b/>
          <w:sz w:val="24"/>
          <w:szCs w:val="24"/>
        </w:rPr>
        <w:t xml:space="preserve">n  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  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aa</w:t>
      </w:r>
      <w:r>
        <w:rPr>
          <w:rFonts w:ascii="Arial" w:eastAsia="Arial" w:hAnsi="Arial" w:cs="Arial"/>
          <w:b/>
          <w:sz w:val="24"/>
          <w:szCs w:val="24"/>
        </w:rPr>
        <w:t xml:space="preserve">n  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r  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ind w:left="22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at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tuga</w:t>
      </w:r>
      <w:r>
        <w:rPr>
          <w:rFonts w:ascii="Arial" w:eastAsia="Arial" w:hAnsi="Arial" w:cs="Arial"/>
          <w:sz w:val="24"/>
          <w:szCs w:val="24"/>
        </w:rPr>
        <w:t>s:</w:t>
      </w:r>
    </w:p>
    <w:p w:rsidR="00826961" w:rsidRDefault="00826961">
      <w:pPr>
        <w:spacing w:before="6" w:line="140" w:lineRule="exact"/>
        <w:rPr>
          <w:sz w:val="14"/>
          <w:szCs w:val="14"/>
        </w:rPr>
      </w:pPr>
    </w:p>
    <w:p w:rsidR="00826961" w:rsidRDefault="00F23DCE">
      <w:pPr>
        <w:tabs>
          <w:tab w:val="left" w:pos="2800"/>
        </w:tabs>
        <w:spacing w:line="360" w:lineRule="auto"/>
        <w:ind w:left="2807" w:right="79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gara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aha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anaa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ang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baha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anga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ung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2800"/>
        </w:tabs>
        <w:spacing w:before="7" w:line="360" w:lineRule="auto"/>
        <w:ind w:left="2807" w:right="81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gara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rang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har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iplin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denga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ang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 xml:space="preserve">g 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il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 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  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ang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lum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peng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perun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3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ndan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pega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before="7"/>
        <w:ind w:left="22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)   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engu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/  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si 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ind w:left="28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enge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banga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tabs>
          <w:tab w:val="left" w:pos="2800"/>
        </w:tabs>
        <w:spacing w:line="359" w:lineRule="auto"/>
        <w:ind w:left="2807" w:right="85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tif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2800"/>
        </w:tabs>
        <w:spacing w:before="3" w:line="363" w:lineRule="auto"/>
        <w:ind w:left="2807" w:right="86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engh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il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t.</w:t>
      </w:r>
    </w:p>
    <w:p w:rsidR="00826961" w:rsidRDefault="00F23DCE">
      <w:pPr>
        <w:spacing w:line="260" w:lineRule="exact"/>
        <w:ind w:left="22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)    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gara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spacing w:line="359" w:lineRule="auto"/>
        <w:ind w:left="2807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ber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 f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aupu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t.</w:t>
      </w:r>
    </w:p>
    <w:p w:rsidR="00826961" w:rsidRDefault="00F23DCE">
      <w:pPr>
        <w:spacing w:before="8"/>
        <w:ind w:left="22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)   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gara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spacing w:line="260" w:lineRule="exact"/>
        <w:ind w:left="28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8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ra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before="8" w:line="280" w:lineRule="exact"/>
        <w:rPr>
          <w:sz w:val="28"/>
          <w:szCs w:val="28"/>
        </w:rPr>
      </w:pPr>
    </w:p>
    <w:p w:rsidR="00826961" w:rsidRDefault="00F23DCE">
      <w:pPr>
        <w:spacing w:before="39"/>
        <w:ind w:left="113"/>
        <w:rPr>
          <w:rFonts w:ascii="Arial" w:eastAsia="Arial" w:hAnsi="Arial" w:cs="Arial"/>
          <w:sz w:val="18"/>
          <w:szCs w:val="18"/>
        </w:rPr>
        <w:sectPr w:rsidR="00826961">
          <w:pgSz w:w="12240" w:h="18720"/>
          <w:pgMar w:top="1040" w:right="1580" w:bottom="280" w:left="1020" w:header="0" w:footer="379" w:gutter="0"/>
          <w:cols w:space="720"/>
        </w:sectPr>
      </w:pP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pacing w:val="7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i/>
          <w:spacing w:val="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-5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i/>
          <w:spacing w:val="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j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K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o</w:t>
      </w:r>
    </w:p>
    <w:p w:rsidR="00826961" w:rsidRDefault="00F23DCE">
      <w:pPr>
        <w:tabs>
          <w:tab w:val="left" w:pos="2800"/>
        </w:tabs>
        <w:spacing w:before="78" w:line="360" w:lineRule="auto"/>
        <w:ind w:left="2807" w:right="90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denga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nggo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before="1" w:line="388" w:lineRule="auto"/>
        <w:ind w:left="2241" w:right="62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)    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)    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6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</w:p>
    <w:p w:rsidR="00826961" w:rsidRDefault="00F23DCE">
      <w:pPr>
        <w:spacing w:line="240" w:lineRule="exact"/>
        <w:ind w:left="28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tabs>
          <w:tab w:val="left" w:pos="2800"/>
        </w:tabs>
        <w:spacing w:line="363" w:lineRule="auto"/>
        <w:ind w:left="2807" w:right="77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line="260" w:lineRule="exact"/>
        <w:ind w:left="22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)    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uga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before="4" w:line="220" w:lineRule="exact"/>
        <w:rPr>
          <w:sz w:val="22"/>
          <w:szCs w:val="22"/>
        </w:rPr>
      </w:pPr>
    </w:p>
    <w:p w:rsidR="00826961" w:rsidRDefault="00F23DCE">
      <w:pPr>
        <w:ind w:left="1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1"/>
          <w:sz w:val="24"/>
          <w:szCs w:val="24"/>
        </w:rPr>
        <w:t>S</w:t>
      </w:r>
      <w:r>
        <w:rPr>
          <w:rFonts w:ascii="Arial" w:eastAsia="Arial" w:hAnsi="Arial" w:cs="Arial"/>
          <w:b/>
          <w:spacing w:val="-12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0"/>
          <w:sz w:val="24"/>
          <w:szCs w:val="24"/>
        </w:rPr>
        <w:t>K</w:t>
      </w:r>
      <w:r>
        <w:rPr>
          <w:rFonts w:ascii="Arial" w:eastAsia="Arial" w:hAnsi="Arial" w:cs="Arial"/>
          <w:b/>
          <w:spacing w:val="-7"/>
          <w:sz w:val="24"/>
          <w:szCs w:val="24"/>
        </w:rPr>
        <w:t>o</w:t>
      </w:r>
      <w:r>
        <w:rPr>
          <w:rFonts w:ascii="Arial" w:eastAsia="Arial" w:hAnsi="Arial" w:cs="Arial"/>
          <w:b/>
          <w:spacing w:val="-12"/>
          <w:sz w:val="24"/>
          <w:szCs w:val="24"/>
        </w:rPr>
        <w:t>r</w:t>
      </w:r>
      <w:r>
        <w:rPr>
          <w:rFonts w:ascii="Arial" w:eastAsia="Arial" w:hAnsi="Arial" w:cs="Arial"/>
          <w:b/>
          <w:spacing w:val="-7"/>
          <w:sz w:val="24"/>
          <w:szCs w:val="24"/>
        </w:rPr>
        <w:t>d</w:t>
      </w:r>
      <w:r>
        <w:rPr>
          <w:rFonts w:ascii="Arial" w:eastAsia="Arial" w:hAnsi="Arial" w:cs="Arial"/>
          <w:b/>
          <w:spacing w:val="-9"/>
          <w:sz w:val="24"/>
          <w:szCs w:val="24"/>
        </w:rPr>
        <w:t>i</w:t>
      </w:r>
      <w:r>
        <w:rPr>
          <w:rFonts w:ascii="Arial" w:eastAsia="Arial" w:hAnsi="Arial" w:cs="Arial"/>
          <w:b/>
          <w:spacing w:val="-12"/>
          <w:sz w:val="24"/>
          <w:szCs w:val="24"/>
        </w:rPr>
        <w:t>n</w:t>
      </w:r>
      <w:r>
        <w:rPr>
          <w:rFonts w:ascii="Arial" w:eastAsia="Arial" w:hAnsi="Arial" w:cs="Arial"/>
          <w:b/>
          <w:spacing w:val="-9"/>
          <w:sz w:val="24"/>
          <w:szCs w:val="24"/>
        </w:rPr>
        <w:t>a</w:t>
      </w:r>
      <w:r>
        <w:rPr>
          <w:rFonts w:ascii="Arial" w:eastAsia="Arial" w:hAnsi="Arial" w:cs="Arial"/>
          <w:b/>
          <w:spacing w:val="-13"/>
          <w:sz w:val="24"/>
          <w:szCs w:val="24"/>
        </w:rPr>
        <w:t>t</w:t>
      </w:r>
      <w:r>
        <w:rPr>
          <w:rFonts w:ascii="Arial" w:eastAsia="Arial" w:hAnsi="Arial" w:cs="Arial"/>
          <w:b/>
          <w:spacing w:val="-7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7"/>
          <w:sz w:val="24"/>
          <w:szCs w:val="24"/>
        </w:rPr>
        <w:t>F</w:t>
      </w:r>
      <w:r>
        <w:rPr>
          <w:rFonts w:ascii="Arial" w:eastAsia="Arial" w:hAnsi="Arial" w:cs="Arial"/>
          <w:b/>
          <w:spacing w:val="-12"/>
          <w:sz w:val="24"/>
          <w:szCs w:val="24"/>
        </w:rPr>
        <w:t>un</w:t>
      </w:r>
      <w:r>
        <w:rPr>
          <w:rFonts w:ascii="Arial" w:eastAsia="Arial" w:hAnsi="Arial" w:cs="Arial"/>
          <w:b/>
          <w:spacing w:val="-7"/>
          <w:sz w:val="24"/>
          <w:szCs w:val="24"/>
        </w:rPr>
        <w:t>g</w:t>
      </w:r>
      <w:r>
        <w:rPr>
          <w:rFonts w:ascii="Arial" w:eastAsia="Arial" w:hAnsi="Arial" w:cs="Arial"/>
          <w:b/>
          <w:spacing w:val="-9"/>
          <w:sz w:val="24"/>
          <w:szCs w:val="24"/>
        </w:rPr>
        <w:t>s</w:t>
      </w:r>
      <w:r>
        <w:rPr>
          <w:rFonts w:ascii="Arial" w:eastAsia="Arial" w:hAnsi="Arial" w:cs="Arial"/>
          <w:b/>
          <w:spacing w:val="-14"/>
          <w:sz w:val="24"/>
          <w:szCs w:val="24"/>
        </w:rPr>
        <w:t>i</w:t>
      </w:r>
      <w:r>
        <w:rPr>
          <w:rFonts w:ascii="Arial" w:eastAsia="Arial" w:hAnsi="Arial" w:cs="Arial"/>
          <w:b/>
          <w:spacing w:val="-7"/>
          <w:sz w:val="24"/>
          <w:szCs w:val="24"/>
        </w:rPr>
        <w:t>o</w:t>
      </w:r>
      <w:r>
        <w:rPr>
          <w:rFonts w:ascii="Arial" w:eastAsia="Arial" w:hAnsi="Arial" w:cs="Arial"/>
          <w:b/>
          <w:spacing w:val="-12"/>
          <w:sz w:val="24"/>
          <w:szCs w:val="24"/>
        </w:rPr>
        <w:t>n</w:t>
      </w:r>
      <w:r>
        <w:rPr>
          <w:rFonts w:ascii="Arial" w:eastAsia="Arial" w:hAnsi="Arial" w:cs="Arial"/>
          <w:b/>
          <w:spacing w:val="-9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h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:rsidR="00826961" w:rsidRDefault="00826961">
      <w:pPr>
        <w:spacing w:before="9" w:line="180" w:lineRule="exact"/>
        <w:rPr>
          <w:sz w:val="19"/>
          <w:szCs w:val="19"/>
        </w:rPr>
      </w:pPr>
    </w:p>
    <w:p w:rsidR="00826961" w:rsidRDefault="00F23DCE">
      <w:pPr>
        <w:tabs>
          <w:tab w:val="left" w:pos="2800"/>
        </w:tabs>
        <w:spacing w:line="359" w:lineRule="auto"/>
        <w:ind w:left="2807" w:right="659" w:hanging="5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nggo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2800"/>
        </w:tabs>
        <w:spacing w:before="57" w:line="359" w:lineRule="auto"/>
        <w:ind w:left="2807" w:right="75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pedo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2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aan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2800"/>
        </w:tabs>
        <w:spacing w:before="4" w:line="359" w:lineRule="auto"/>
        <w:ind w:left="2807" w:right="86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ngg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2800"/>
        </w:tabs>
        <w:spacing w:before="9" w:line="359" w:lineRule="auto"/>
        <w:ind w:left="2807" w:right="85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ebu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uha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  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ya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ur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before="4"/>
        <w:ind w:left="22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 xml:space="preserve">     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enge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banga</w:t>
      </w:r>
      <w:r>
        <w:rPr>
          <w:rFonts w:ascii="Arial" w:eastAsia="Arial" w:hAnsi="Arial" w:cs="Arial"/>
          <w:sz w:val="24"/>
          <w:szCs w:val="24"/>
        </w:rPr>
        <w:t>n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ind w:left="28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before="2" w:line="140" w:lineRule="exact"/>
        <w:rPr>
          <w:sz w:val="14"/>
          <w:szCs w:val="14"/>
        </w:rPr>
      </w:pPr>
    </w:p>
    <w:p w:rsidR="00826961" w:rsidRDefault="00F23DCE">
      <w:pPr>
        <w:ind w:left="22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gara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PBB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aan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5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ind w:left="28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eba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aran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ind w:left="22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ksi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ih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line="180" w:lineRule="exact"/>
        <w:rPr>
          <w:sz w:val="18"/>
          <w:szCs w:val="18"/>
        </w:rPr>
      </w:pPr>
    </w:p>
    <w:p w:rsidR="00826961" w:rsidRDefault="00F23DCE">
      <w:pPr>
        <w:ind w:left="22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  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uga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ind w:left="1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Ke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ek</w:t>
      </w:r>
      <w:r>
        <w:rPr>
          <w:rFonts w:ascii="Arial" w:eastAsia="Arial" w:hAnsi="Arial" w:cs="Arial"/>
          <w:b/>
          <w:spacing w:val="-4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ek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spacing w:val="-3"/>
          <w:sz w:val="24"/>
          <w:szCs w:val="24"/>
        </w:rPr>
        <w:t>un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s:</w:t>
      </w:r>
    </w:p>
    <w:p w:rsidR="00826961" w:rsidRDefault="00826961">
      <w:pPr>
        <w:spacing w:before="2" w:line="140" w:lineRule="exact"/>
        <w:rPr>
          <w:sz w:val="14"/>
          <w:szCs w:val="14"/>
        </w:rPr>
      </w:pPr>
    </w:p>
    <w:p w:rsidR="00826961" w:rsidRDefault="00F23DCE">
      <w:pPr>
        <w:tabs>
          <w:tab w:val="left" w:pos="2800"/>
        </w:tabs>
        <w:spacing w:line="360" w:lineRule="auto"/>
        <w:ind w:left="2807" w:right="84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aha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laks</w:t>
      </w:r>
      <w:r>
        <w:rPr>
          <w:rFonts w:ascii="Arial" w:eastAsia="Arial" w:hAnsi="Arial" w:cs="Arial"/>
          <w:spacing w:val="1"/>
          <w:sz w:val="24"/>
          <w:szCs w:val="24"/>
        </w:rPr>
        <w:t>anaa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nggo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ung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:rsidR="00826961" w:rsidRDefault="00F23DCE">
      <w:pPr>
        <w:tabs>
          <w:tab w:val="left" w:pos="2800"/>
        </w:tabs>
        <w:spacing w:before="1" w:line="360" w:lineRule="auto"/>
        <w:ind w:left="2807" w:right="80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denga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nggo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ung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:rsidR="00826961" w:rsidRDefault="00F23DCE">
      <w:pPr>
        <w:spacing w:before="2"/>
        <w:ind w:left="22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c.   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</w:p>
    <w:p w:rsidR="00826961" w:rsidRDefault="00826961">
      <w:pPr>
        <w:spacing w:before="2" w:line="140" w:lineRule="exact"/>
        <w:rPr>
          <w:sz w:val="14"/>
          <w:szCs w:val="14"/>
        </w:rPr>
      </w:pPr>
    </w:p>
    <w:p w:rsidR="00826961" w:rsidRDefault="00F23DCE">
      <w:pPr>
        <w:spacing w:line="260" w:lineRule="exact"/>
        <w:ind w:left="28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un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l.</w:t>
      </w:r>
    </w:p>
    <w:p w:rsidR="00826961" w:rsidRDefault="00826961">
      <w:pPr>
        <w:spacing w:before="5" w:line="100" w:lineRule="exact"/>
        <w:rPr>
          <w:sz w:val="11"/>
          <w:szCs w:val="11"/>
        </w:rPr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F23DCE">
      <w:pPr>
        <w:spacing w:before="39"/>
        <w:ind w:left="113"/>
        <w:rPr>
          <w:rFonts w:ascii="Arial" w:eastAsia="Arial" w:hAnsi="Arial" w:cs="Arial"/>
          <w:sz w:val="18"/>
          <w:szCs w:val="18"/>
        </w:rPr>
        <w:sectPr w:rsidR="00826961">
          <w:pgSz w:w="12240" w:h="18720"/>
          <w:pgMar w:top="1040" w:right="1580" w:bottom="280" w:left="1020" w:header="0" w:footer="379" w:gutter="0"/>
          <w:cols w:space="720"/>
        </w:sectPr>
      </w:pP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pacing w:val="7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i/>
          <w:spacing w:val="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-5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i/>
          <w:spacing w:val="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j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K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o</w:t>
      </w:r>
    </w:p>
    <w:p w:rsidR="00826961" w:rsidRDefault="00F23DCE">
      <w:pPr>
        <w:spacing w:before="78"/>
        <w:ind w:left="22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.   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berda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NS  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  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pacing w:val="-4"/>
          <w:sz w:val="24"/>
          <w:szCs w:val="24"/>
        </w:rPr>
        <w:t>pe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n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ind w:left="28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/</w:t>
      </w:r>
      <w:r>
        <w:rPr>
          <w:rFonts w:ascii="Arial" w:eastAsia="Arial" w:hAnsi="Arial" w:cs="Arial"/>
          <w:spacing w:val="-2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before="2" w:line="140" w:lineRule="exact"/>
        <w:rPr>
          <w:sz w:val="14"/>
          <w:szCs w:val="14"/>
        </w:rPr>
      </w:pPr>
    </w:p>
    <w:p w:rsidR="00826961" w:rsidRDefault="00F23DCE">
      <w:pPr>
        <w:tabs>
          <w:tab w:val="left" w:pos="2800"/>
        </w:tabs>
        <w:spacing w:line="359" w:lineRule="auto"/>
        <w:ind w:left="2807" w:right="84" w:hanging="5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f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:rsidR="00826961" w:rsidRDefault="00F23DCE">
      <w:pPr>
        <w:spacing w:before="9"/>
        <w:ind w:left="22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f.    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uga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n.</w:t>
      </w:r>
    </w:p>
    <w:p w:rsidR="00826961" w:rsidRDefault="00826961">
      <w:pPr>
        <w:spacing w:before="3" w:line="220" w:lineRule="exact"/>
        <w:rPr>
          <w:sz w:val="22"/>
          <w:szCs w:val="22"/>
        </w:rPr>
      </w:pPr>
    </w:p>
    <w:p w:rsidR="00826961" w:rsidRDefault="00F23DCE">
      <w:pPr>
        <w:ind w:left="1065" w:right="594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.5  </w:t>
      </w:r>
      <w:r>
        <w:rPr>
          <w:rFonts w:ascii="Arial" w:eastAsia="Arial" w:hAnsi="Arial" w:cs="Arial"/>
          <w:b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-5"/>
          <w:sz w:val="24"/>
          <w:szCs w:val="24"/>
        </w:rPr>
        <w:t>U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-7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m</w:t>
      </w:r>
    </w:p>
    <w:p w:rsidR="00826961" w:rsidRDefault="00826961">
      <w:pPr>
        <w:spacing w:before="2" w:line="140" w:lineRule="exact"/>
        <w:rPr>
          <w:sz w:val="14"/>
          <w:szCs w:val="14"/>
        </w:rPr>
      </w:pPr>
    </w:p>
    <w:p w:rsidR="00826961" w:rsidRDefault="00F23DCE">
      <w:pPr>
        <w:spacing w:line="360" w:lineRule="auto"/>
        <w:ind w:left="1674" w:right="77" w:firstLine="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eberada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ban</w:t>
      </w:r>
      <w:r>
        <w:rPr>
          <w:rFonts w:ascii="Arial" w:eastAsia="Arial" w:hAnsi="Arial" w:cs="Arial"/>
          <w:sz w:val="24"/>
          <w:szCs w:val="24"/>
        </w:rPr>
        <w:t>tu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Da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aran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 s</w:t>
      </w:r>
      <w:r>
        <w:rPr>
          <w:rFonts w:ascii="Arial" w:eastAsia="Arial" w:hAnsi="Arial" w:cs="Arial"/>
          <w:spacing w:val="1"/>
          <w:sz w:val="24"/>
          <w:szCs w:val="24"/>
        </w:rPr>
        <w:t>eba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ebenarn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beber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:</w:t>
      </w:r>
    </w:p>
    <w:p w:rsidR="00826961" w:rsidRDefault="00F23DCE">
      <w:pPr>
        <w:tabs>
          <w:tab w:val="left" w:pos="2080"/>
        </w:tabs>
        <w:spacing w:before="2"/>
        <w:ind w:left="2096" w:right="80" w:hanging="4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erda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19</w:t>
      </w:r>
      <w:r>
        <w:rPr>
          <w:rFonts w:ascii="Arial" w:eastAsia="Arial" w:hAnsi="Arial" w:cs="Arial"/>
          <w:spacing w:val="-4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angg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Ok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19</w:t>
      </w:r>
      <w:r>
        <w:rPr>
          <w:rFonts w:ascii="Arial" w:eastAsia="Arial" w:hAnsi="Arial" w:cs="Arial"/>
          <w:spacing w:val="-4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8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h Is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og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deng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 De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apa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ya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194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Nov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194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ura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1"/>
          <w:sz w:val="24"/>
          <w:szCs w:val="24"/>
        </w:rPr>
        <w:t>ger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32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ngg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are</w:t>
      </w:r>
      <w:r>
        <w:rPr>
          <w:rFonts w:ascii="Arial" w:eastAsia="Arial" w:hAnsi="Arial" w:cs="Arial"/>
          <w:sz w:val="24"/>
          <w:szCs w:val="24"/>
        </w:rPr>
        <w:t>t</w:t>
      </w:r>
    </w:p>
    <w:p w:rsidR="00826961" w:rsidRDefault="00F23DCE">
      <w:pPr>
        <w:spacing w:line="260" w:lineRule="exact"/>
        <w:ind w:left="209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195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ku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anu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195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</w:p>
    <w:p w:rsidR="00826961" w:rsidRDefault="00F23DCE">
      <w:pPr>
        <w:spacing w:before="2"/>
        <w:ind w:left="209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pane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before="18" w:line="220" w:lineRule="exact"/>
        <w:rPr>
          <w:sz w:val="22"/>
          <w:szCs w:val="22"/>
        </w:rPr>
      </w:pPr>
    </w:p>
    <w:p w:rsidR="00826961" w:rsidRDefault="00F23DCE">
      <w:pPr>
        <w:tabs>
          <w:tab w:val="left" w:pos="2080"/>
        </w:tabs>
        <w:ind w:left="2096" w:right="85" w:hanging="4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enuru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tono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h N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19</w:t>
      </w:r>
      <w:r>
        <w:rPr>
          <w:rFonts w:ascii="Arial" w:eastAsia="Arial" w:hAnsi="Arial" w:cs="Arial"/>
          <w:spacing w:val="-4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aga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before="3" w:line="240" w:lineRule="exact"/>
        <w:rPr>
          <w:sz w:val="24"/>
          <w:szCs w:val="24"/>
        </w:rPr>
      </w:pPr>
    </w:p>
    <w:p w:rsidR="00826961" w:rsidRDefault="00F23DCE">
      <w:pPr>
        <w:tabs>
          <w:tab w:val="left" w:pos="2080"/>
        </w:tabs>
        <w:ind w:left="2096" w:right="78" w:hanging="4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enuru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tono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h N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96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4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5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aga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before="18" w:line="220" w:lineRule="exact"/>
        <w:rPr>
          <w:sz w:val="22"/>
          <w:szCs w:val="22"/>
        </w:rPr>
      </w:pPr>
    </w:p>
    <w:p w:rsidR="00826961" w:rsidRDefault="00F23DCE">
      <w:pPr>
        <w:tabs>
          <w:tab w:val="left" w:pos="2080"/>
        </w:tabs>
        <w:ind w:left="2096" w:right="75" w:hanging="4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enuru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4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2080"/>
        </w:tabs>
        <w:spacing w:before="2" w:line="360" w:lineRule="auto"/>
        <w:ind w:left="2096" w:right="74" w:hanging="4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erd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999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lah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denga</w:t>
      </w:r>
      <w:r>
        <w:rPr>
          <w:rFonts w:ascii="Arial" w:eastAsia="Arial" w:hAnsi="Arial" w:cs="Arial"/>
          <w:sz w:val="24"/>
          <w:szCs w:val="24"/>
        </w:rPr>
        <w:t>n 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5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unda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3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2004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a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bah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5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4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08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uba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5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5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ahun</w:t>
      </w:r>
      <w:r>
        <w:rPr>
          <w:rFonts w:ascii="Arial" w:eastAsia="Arial" w:hAnsi="Arial" w:cs="Arial"/>
          <w:spacing w:val="-4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01</w:t>
      </w:r>
      <w:r>
        <w:rPr>
          <w:rFonts w:ascii="Arial" w:eastAsia="Arial" w:hAnsi="Arial" w:cs="Arial"/>
          <w:spacing w:val="7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erang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 Da</w:t>
      </w:r>
      <w:r>
        <w:rPr>
          <w:rFonts w:ascii="Arial" w:eastAsia="Arial" w:hAnsi="Arial" w:cs="Arial"/>
          <w:spacing w:val="1"/>
          <w:sz w:val="24"/>
          <w:szCs w:val="24"/>
        </w:rPr>
        <w:t>erah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before="7" w:line="359" w:lineRule="auto"/>
        <w:ind w:left="2096" w:right="84" w:firstLine="35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5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hu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c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 </w:t>
      </w:r>
      <w:r>
        <w:rPr>
          <w:rFonts w:ascii="Arial" w:eastAsia="Arial" w:hAnsi="Arial" w:cs="Arial"/>
          <w:spacing w:val="-3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5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ep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</w:p>
    <w:p w:rsidR="00826961" w:rsidRDefault="00F23DCE">
      <w:pPr>
        <w:spacing w:before="4" w:line="240" w:lineRule="exact"/>
        <w:ind w:left="209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ae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ra</w:t>
      </w:r>
      <w:r>
        <w:rPr>
          <w:rFonts w:ascii="Arial" w:eastAsia="Arial" w:hAnsi="Arial" w:cs="Arial"/>
          <w:position w:val="-1"/>
          <w:sz w:val="22"/>
          <w:szCs w:val="22"/>
        </w:rPr>
        <w:t>h</w:t>
      </w: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before="12" w:line="240" w:lineRule="exact"/>
        <w:rPr>
          <w:sz w:val="24"/>
          <w:szCs w:val="24"/>
        </w:rPr>
      </w:pPr>
    </w:p>
    <w:p w:rsidR="00826961" w:rsidRDefault="00F23DCE">
      <w:pPr>
        <w:spacing w:before="39"/>
        <w:ind w:left="113"/>
        <w:rPr>
          <w:rFonts w:ascii="Arial" w:eastAsia="Arial" w:hAnsi="Arial" w:cs="Arial"/>
          <w:sz w:val="18"/>
          <w:szCs w:val="18"/>
        </w:rPr>
        <w:sectPr w:rsidR="00826961">
          <w:pgSz w:w="12240" w:h="18720"/>
          <w:pgMar w:top="1040" w:right="1580" w:bottom="280" w:left="1020" w:header="0" w:footer="379" w:gutter="0"/>
          <w:cols w:space="720"/>
        </w:sectPr>
      </w:pP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pacing w:val="7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i/>
          <w:spacing w:val="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-5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i/>
          <w:spacing w:val="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j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K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o</w:t>
      </w:r>
    </w:p>
    <w:p w:rsidR="00826961" w:rsidRDefault="00F23DCE">
      <w:pPr>
        <w:spacing w:before="65" w:line="442" w:lineRule="auto"/>
        <w:ind w:left="4008" w:right="2825" w:firstLine="113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II </w:t>
      </w:r>
      <w:r>
        <w:rPr>
          <w:rFonts w:ascii="Arial" w:eastAsia="Arial" w:hAnsi="Arial" w:cs="Arial"/>
          <w:b/>
          <w:spacing w:val="-2"/>
          <w:sz w:val="24"/>
          <w:szCs w:val="24"/>
        </w:rPr>
        <w:t>PE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K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5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826961" w:rsidRDefault="00826961">
      <w:pPr>
        <w:spacing w:before="8" w:line="120" w:lineRule="exact"/>
        <w:rPr>
          <w:sz w:val="13"/>
          <w:szCs w:val="13"/>
        </w:rPr>
      </w:pPr>
    </w:p>
    <w:p w:rsidR="00826961" w:rsidRDefault="00826961">
      <w:pPr>
        <w:spacing w:line="200" w:lineRule="exact"/>
      </w:pPr>
    </w:p>
    <w:p w:rsidR="00826961" w:rsidRDefault="00F23DCE">
      <w:pPr>
        <w:ind w:left="124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.1  </w:t>
      </w:r>
      <w:r>
        <w:rPr>
          <w:rFonts w:ascii="Arial" w:eastAsia="Arial" w:hAnsi="Arial" w:cs="Arial"/>
          <w:b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eta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kat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r Ki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ja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ta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(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KU</w:t>
      </w:r>
      <w:r>
        <w:rPr>
          <w:rFonts w:ascii="Arial" w:eastAsia="Arial" w:hAnsi="Arial" w:cs="Arial"/>
          <w:b/>
          <w:spacing w:val="-3"/>
          <w:sz w:val="24"/>
          <w:szCs w:val="24"/>
        </w:rPr>
        <w:t>).</w:t>
      </w:r>
    </w:p>
    <w:p w:rsidR="00826961" w:rsidRDefault="00826961">
      <w:pPr>
        <w:spacing w:before="2" w:line="140" w:lineRule="exact"/>
        <w:rPr>
          <w:sz w:val="14"/>
          <w:szCs w:val="14"/>
        </w:rPr>
      </w:pPr>
    </w:p>
    <w:p w:rsidR="00826961" w:rsidRDefault="00F23DCE">
      <w:pPr>
        <w:spacing w:line="360" w:lineRule="auto"/>
        <w:ind w:left="1813" w:right="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erupa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uda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 xml:space="preserve">ja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eberap</w:t>
      </w:r>
      <w:r>
        <w:rPr>
          <w:rFonts w:ascii="Arial" w:eastAsia="Arial" w:hAnsi="Arial" w:cs="Arial"/>
          <w:sz w:val="24"/>
          <w:szCs w:val="24"/>
        </w:rPr>
        <w:t>a 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 Ut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U 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</w:p>
    <w:p w:rsidR="00826961" w:rsidRDefault="00F23DCE">
      <w:pPr>
        <w:tabs>
          <w:tab w:val="left" w:pos="2240"/>
        </w:tabs>
        <w:spacing w:before="7" w:line="359" w:lineRule="auto"/>
        <w:ind w:left="2241" w:right="72" w:hanging="42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nga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t.</w:t>
      </w:r>
    </w:p>
    <w:p w:rsidR="00826961" w:rsidRDefault="00F23DCE">
      <w:pPr>
        <w:spacing w:before="4" w:line="359" w:lineRule="auto"/>
        <w:ind w:left="2241" w:right="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 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 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 xml:space="preserve">a 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 xml:space="preserve">i  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enur</w:t>
      </w:r>
      <w:r>
        <w:rPr>
          <w:rFonts w:ascii="Arial" w:eastAsia="Arial" w:hAnsi="Arial" w:cs="Arial"/>
          <w:spacing w:val="1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z w:val="24"/>
          <w:szCs w:val="24"/>
        </w:rPr>
        <w:t xml:space="preserve">ya 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ngg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ban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before="4"/>
        <w:ind w:left="1813" w:right="30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before="5" w:line="180" w:lineRule="exact"/>
        <w:rPr>
          <w:sz w:val="18"/>
          <w:szCs w:val="18"/>
        </w:rPr>
      </w:pPr>
    </w:p>
    <w:p w:rsidR="00826961" w:rsidRDefault="00F23DCE">
      <w:pPr>
        <w:ind w:left="22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una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penur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ngga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</w:p>
    <w:p w:rsidR="00826961" w:rsidRDefault="00826961">
      <w:pPr>
        <w:spacing w:before="2" w:line="120" w:lineRule="exact"/>
        <w:rPr>
          <w:sz w:val="13"/>
          <w:szCs w:val="13"/>
        </w:rPr>
      </w:pPr>
    </w:p>
    <w:p w:rsidR="00826961" w:rsidRDefault="00F23DCE">
      <w:pPr>
        <w:ind w:left="22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ind w:left="1813" w:right="3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before="10" w:line="180" w:lineRule="exact"/>
        <w:rPr>
          <w:sz w:val="18"/>
          <w:szCs w:val="18"/>
        </w:rPr>
      </w:pPr>
    </w:p>
    <w:p w:rsidR="00826961" w:rsidRDefault="00F23DCE">
      <w:pPr>
        <w:spacing w:line="359" w:lineRule="auto"/>
        <w:ind w:left="2241" w:right="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erg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anggo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:rsidR="00826961" w:rsidRDefault="00F23DCE">
      <w:pPr>
        <w:spacing w:before="4"/>
        <w:ind w:left="1813" w:right="36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Lapora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</w:p>
    <w:p w:rsidR="00826961" w:rsidRDefault="00826961">
      <w:pPr>
        <w:spacing w:before="5" w:line="100" w:lineRule="exact"/>
        <w:rPr>
          <w:sz w:val="10"/>
          <w:szCs w:val="10"/>
        </w:rPr>
      </w:pPr>
    </w:p>
    <w:p w:rsidR="00826961" w:rsidRDefault="00826961">
      <w:pPr>
        <w:spacing w:line="200" w:lineRule="exact"/>
      </w:pPr>
    </w:p>
    <w:p w:rsidR="00826961" w:rsidRDefault="00F23DCE">
      <w:pPr>
        <w:ind w:left="124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.2  </w:t>
      </w:r>
      <w:r>
        <w:rPr>
          <w:rFonts w:ascii="Arial" w:eastAsia="Arial" w:hAnsi="Arial" w:cs="Arial"/>
          <w:b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j</w:t>
      </w:r>
      <w:r>
        <w:rPr>
          <w:rFonts w:ascii="Arial" w:eastAsia="Arial" w:hAnsi="Arial" w:cs="Arial"/>
          <w:b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asa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1"/>
          <w:sz w:val="24"/>
          <w:szCs w:val="24"/>
        </w:rPr>
        <w:t>Ja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h </w:t>
      </w:r>
      <w:r>
        <w:rPr>
          <w:rFonts w:ascii="Arial" w:eastAsia="Arial" w:hAnsi="Arial" w:cs="Arial"/>
          <w:b/>
          <w:spacing w:val="-6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K</w:t>
      </w:r>
      <w:r>
        <w:rPr>
          <w:rFonts w:ascii="Arial" w:eastAsia="Arial" w:hAnsi="Arial" w:cs="Arial"/>
          <w:b/>
          <w:spacing w:val="-7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D</w:t>
      </w:r>
    </w:p>
    <w:p w:rsidR="00826961" w:rsidRDefault="00826961">
      <w:pPr>
        <w:spacing w:before="4" w:line="100" w:lineRule="exact"/>
        <w:rPr>
          <w:sz w:val="11"/>
          <w:szCs w:val="11"/>
        </w:rPr>
      </w:pPr>
    </w:p>
    <w:p w:rsidR="00826961" w:rsidRDefault="00826961">
      <w:pPr>
        <w:spacing w:line="200" w:lineRule="exact"/>
      </w:pPr>
    </w:p>
    <w:p w:rsidR="00826961" w:rsidRDefault="00F23DCE">
      <w:pPr>
        <w:ind w:left="1875" w:right="169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ang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before="16" w:line="280" w:lineRule="exact"/>
        <w:rPr>
          <w:sz w:val="28"/>
          <w:szCs w:val="28"/>
        </w:rPr>
      </w:pPr>
    </w:p>
    <w:p w:rsidR="00826961" w:rsidRDefault="00F23DCE">
      <w:pPr>
        <w:spacing w:line="359" w:lineRule="auto"/>
        <w:ind w:left="2241" w:right="66" w:firstLine="6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dar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lah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Da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upa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ih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0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denga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:</w:t>
      </w:r>
    </w:p>
    <w:p w:rsidR="00826961" w:rsidRDefault="00826961">
      <w:pPr>
        <w:spacing w:before="9" w:line="120" w:lineRule="exact"/>
        <w:rPr>
          <w:sz w:val="12"/>
          <w:szCs w:val="12"/>
        </w:rPr>
      </w:pPr>
    </w:p>
    <w:p w:rsidR="00826961" w:rsidRDefault="00F23DCE">
      <w:pPr>
        <w:tabs>
          <w:tab w:val="left" w:pos="2660"/>
        </w:tabs>
        <w:spacing w:line="360" w:lineRule="auto"/>
        <w:ind w:left="2663" w:right="75" w:hanging="4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udn</w:t>
      </w:r>
      <w:r>
        <w:rPr>
          <w:rFonts w:ascii="Arial" w:eastAsia="Arial" w:hAnsi="Arial" w:cs="Arial"/>
          <w:sz w:val="24"/>
          <w:szCs w:val="24"/>
        </w:rPr>
        <w:t xml:space="preserve">ya   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adar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  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   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 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unga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endoron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 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bangunan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before="2" w:line="120" w:lineRule="exact"/>
        <w:rPr>
          <w:sz w:val="12"/>
          <w:szCs w:val="12"/>
        </w:rPr>
      </w:pPr>
    </w:p>
    <w:p w:rsidR="00826961" w:rsidRDefault="00F23DCE">
      <w:pPr>
        <w:ind w:left="22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ong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adan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ega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  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il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spacing w:line="260" w:lineRule="exact"/>
        <w:ind w:left="2625" w:right="40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(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PP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)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pro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han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da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pe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ks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naa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before="15" w:line="220" w:lineRule="exact"/>
        <w:rPr>
          <w:sz w:val="22"/>
          <w:szCs w:val="22"/>
        </w:rPr>
      </w:pPr>
    </w:p>
    <w:p w:rsidR="00826961" w:rsidRDefault="00F23DCE">
      <w:pPr>
        <w:spacing w:before="39" w:line="200" w:lineRule="exact"/>
        <w:ind w:left="1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i/>
          <w:spacing w:val="-2"/>
          <w:position w:val="-1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pacing w:val="-1"/>
          <w:position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position w:val="-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-6"/>
          <w:position w:val="-1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i/>
          <w:spacing w:val="-1"/>
          <w:position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position w:val="-1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pacing w:val="7"/>
          <w:position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position w:val="-1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6"/>
          <w:position w:val="-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3"/>
          <w:position w:val="-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i/>
          <w:spacing w:val="2"/>
          <w:position w:val="-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-5"/>
          <w:position w:val="-1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position w:val="-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4"/>
          <w:position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position w:val="-1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1"/>
          <w:position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position w:val="-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6"/>
          <w:position w:val="-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1"/>
          <w:position w:val="-1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position w:val="-1"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i/>
          <w:spacing w:val="9"/>
          <w:position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position w:val="-1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1"/>
          <w:position w:val="-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spacing w:val="-1"/>
          <w:position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-3"/>
          <w:position w:val="-1"/>
          <w:sz w:val="18"/>
          <w:szCs w:val="18"/>
          <w:highlight w:val="lightGray"/>
        </w:rPr>
        <w:t>j</w:t>
      </w:r>
      <w:r>
        <w:rPr>
          <w:rFonts w:ascii="Arial" w:eastAsia="Arial" w:hAnsi="Arial" w:cs="Arial"/>
          <w:b/>
          <w:i/>
          <w:position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9"/>
          <w:position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position w:val="-1"/>
          <w:sz w:val="18"/>
          <w:szCs w:val="18"/>
          <w:highlight w:val="lightGray"/>
        </w:rPr>
        <w:t>K</w:t>
      </w:r>
      <w:r>
        <w:rPr>
          <w:rFonts w:ascii="Arial" w:eastAsia="Arial" w:hAnsi="Arial" w:cs="Arial"/>
          <w:b/>
          <w:i/>
          <w:spacing w:val="-6"/>
          <w:position w:val="-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1"/>
          <w:position w:val="-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position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5"/>
          <w:position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3"/>
          <w:position w:val="-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1"/>
          <w:position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i/>
          <w:spacing w:val="-3"/>
          <w:position w:val="-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1"/>
          <w:position w:val="-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position w:val="-1"/>
          <w:sz w:val="18"/>
          <w:szCs w:val="18"/>
          <w:highlight w:val="lightGray"/>
        </w:rPr>
        <w:t>o</w:t>
      </w:r>
    </w:p>
    <w:p w:rsidR="00826961" w:rsidRDefault="00826961">
      <w:pPr>
        <w:spacing w:before="17" w:line="280" w:lineRule="exact"/>
        <w:rPr>
          <w:sz w:val="28"/>
          <w:szCs w:val="28"/>
        </w:rPr>
      </w:pPr>
    </w:p>
    <w:p w:rsidR="00826961" w:rsidRDefault="00F23DCE">
      <w:pPr>
        <w:spacing w:before="29"/>
        <w:ind w:left="2241"/>
        <w:rPr>
          <w:rFonts w:ascii="Arial" w:eastAsia="Arial" w:hAnsi="Arial" w:cs="Arial"/>
          <w:sz w:val="24"/>
          <w:szCs w:val="24"/>
        </w:rPr>
        <w:sectPr w:rsidR="00826961">
          <w:pgSz w:w="12240" w:h="18720"/>
          <w:pgMar w:top="1140" w:right="1360" w:bottom="280" w:left="1020" w:header="0" w:footer="379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udn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penga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</w:p>
    <w:p w:rsidR="00826961" w:rsidRDefault="00F23DCE">
      <w:pPr>
        <w:spacing w:before="78" w:line="359" w:lineRule="auto"/>
        <w:ind w:left="2663" w:right="6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bang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enun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pacing w:val="7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</w:p>
    <w:p w:rsidR="00826961" w:rsidRDefault="00F23DCE">
      <w:pPr>
        <w:tabs>
          <w:tab w:val="left" w:pos="2660"/>
        </w:tabs>
        <w:spacing w:before="100" w:line="359" w:lineRule="auto"/>
        <w:ind w:left="2663" w:right="71" w:hanging="4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udn</w:t>
      </w:r>
      <w:r>
        <w:rPr>
          <w:rFonts w:ascii="Arial" w:eastAsia="Arial" w:hAnsi="Arial" w:cs="Arial"/>
          <w:sz w:val="24"/>
          <w:szCs w:val="24"/>
        </w:rPr>
        <w:t xml:space="preserve">ya 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denga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enega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m 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ya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uga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har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before="8" w:line="120" w:lineRule="exact"/>
        <w:rPr>
          <w:sz w:val="12"/>
          <w:szCs w:val="12"/>
        </w:rPr>
      </w:pPr>
    </w:p>
    <w:p w:rsidR="00826961" w:rsidRDefault="00F23DCE">
      <w:pPr>
        <w:ind w:left="22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aha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before="17" w:line="240" w:lineRule="exact"/>
        <w:rPr>
          <w:sz w:val="24"/>
          <w:szCs w:val="24"/>
        </w:rPr>
      </w:pPr>
    </w:p>
    <w:p w:rsidR="00826961" w:rsidRDefault="00F23DCE">
      <w:pPr>
        <w:ind w:left="1775" w:right="153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eneng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line="100" w:lineRule="exact"/>
        <w:rPr>
          <w:sz w:val="10"/>
          <w:szCs w:val="10"/>
        </w:rPr>
      </w:pPr>
    </w:p>
    <w:p w:rsidR="00826961" w:rsidRDefault="00826961">
      <w:pPr>
        <w:spacing w:line="200" w:lineRule="exact"/>
      </w:pPr>
    </w:p>
    <w:p w:rsidR="00826961" w:rsidRDefault="00F23DCE">
      <w:pPr>
        <w:spacing w:line="359" w:lineRule="auto"/>
        <w:ind w:left="2241" w:right="72" w:firstLine="4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ber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ura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gn</w:t>
      </w:r>
      <w:r>
        <w:rPr>
          <w:rFonts w:ascii="Arial" w:eastAsia="Arial" w:hAnsi="Arial" w:cs="Arial"/>
          <w:sz w:val="24"/>
          <w:szCs w:val="24"/>
        </w:rPr>
        <w:t xml:space="preserve">ya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ngg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h s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enurunn</w:t>
      </w:r>
      <w:r>
        <w:rPr>
          <w:rFonts w:ascii="Arial" w:eastAsia="Arial" w:hAnsi="Arial" w:cs="Arial"/>
          <w:sz w:val="24"/>
          <w:szCs w:val="24"/>
        </w:rPr>
        <w:t xml:space="preserve">ya 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anggu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ya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t.</w:t>
      </w:r>
    </w:p>
    <w:p w:rsidR="00826961" w:rsidRDefault="00826961">
      <w:pPr>
        <w:spacing w:before="3" w:line="120" w:lineRule="exact"/>
        <w:rPr>
          <w:sz w:val="13"/>
          <w:szCs w:val="13"/>
        </w:rPr>
      </w:pPr>
    </w:p>
    <w:p w:rsidR="00826961" w:rsidRDefault="00F23DCE">
      <w:pPr>
        <w:spacing w:line="355" w:lineRule="auto"/>
        <w:ind w:left="2241" w:right="76" w:firstLine="4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dapu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ang</w:t>
      </w:r>
      <w:r>
        <w:rPr>
          <w:rFonts w:ascii="Arial" w:eastAsia="Arial" w:hAnsi="Arial" w:cs="Arial"/>
          <w:sz w:val="24"/>
          <w:szCs w:val="24"/>
        </w:rPr>
        <w:t xml:space="preserve">ka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enenga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ada</w:t>
      </w:r>
      <w:r>
        <w:rPr>
          <w:rFonts w:ascii="Arial" w:eastAsia="Arial" w:hAnsi="Arial" w:cs="Arial"/>
          <w:sz w:val="24"/>
          <w:szCs w:val="24"/>
        </w:rPr>
        <w:t>lah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t: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tabs>
          <w:tab w:val="left" w:pos="2800"/>
        </w:tabs>
        <w:spacing w:line="354" w:lineRule="auto"/>
        <w:ind w:left="2807" w:right="67" w:hanging="5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ng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gg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t.</w:t>
      </w:r>
    </w:p>
    <w:p w:rsidR="00826961" w:rsidRDefault="00826961">
      <w:pPr>
        <w:spacing w:before="8" w:line="120" w:lineRule="exact"/>
        <w:rPr>
          <w:sz w:val="13"/>
          <w:szCs w:val="13"/>
        </w:rPr>
      </w:pPr>
    </w:p>
    <w:p w:rsidR="00826961" w:rsidRDefault="00F23DCE">
      <w:pPr>
        <w:tabs>
          <w:tab w:val="left" w:pos="2800"/>
        </w:tabs>
        <w:spacing w:line="359" w:lineRule="auto"/>
        <w:ind w:left="2807" w:right="61" w:hanging="5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uran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ya   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angg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   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  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ngg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erah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before="8" w:line="120" w:lineRule="exact"/>
        <w:rPr>
          <w:sz w:val="12"/>
          <w:szCs w:val="12"/>
        </w:rPr>
      </w:pPr>
    </w:p>
    <w:p w:rsidR="00826961" w:rsidRDefault="00F23DCE">
      <w:pPr>
        <w:tabs>
          <w:tab w:val="left" w:pos="2800"/>
        </w:tabs>
        <w:spacing w:line="359" w:lineRule="auto"/>
        <w:ind w:left="2807" w:right="70" w:hanging="5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uran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ya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ksi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sa 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ngara</w:t>
      </w:r>
      <w:r>
        <w:rPr>
          <w:rFonts w:ascii="Arial" w:eastAsia="Arial" w:hAnsi="Arial" w:cs="Arial"/>
          <w:sz w:val="24"/>
          <w:szCs w:val="24"/>
        </w:rPr>
        <w:t xml:space="preserve">h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is.</w:t>
      </w:r>
    </w:p>
    <w:p w:rsidR="00826961" w:rsidRDefault="00826961">
      <w:pPr>
        <w:spacing w:before="9" w:line="120" w:lineRule="exact"/>
        <w:rPr>
          <w:sz w:val="12"/>
          <w:szCs w:val="12"/>
        </w:rPr>
      </w:pPr>
    </w:p>
    <w:p w:rsidR="00826961" w:rsidRDefault="00F23DCE">
      <w:pPr>
        <w:ind w:left="22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   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p 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ura</w:t>
      </w:r>
      <w:r>
        <w:rPr>
          <w:rFonts w:ascii="Arial" w:eastAsia="Arial" w:hAnsi="Arial" w:cs="Arial"/>
          <w:sz w:val="24"/>
          <w:szCs w:val="24"/>
        </w:rPr>
        <w:t>n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ind w:left="28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erah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before="2" w:line="260" w:lineRule="exact"/>
        <w:rPr>
          <w:sz w:val="26"/>
          <w:szCs w:val="26"/>
        </w:rPr>
      </w:pPr>
    </w:p>
    <w:p w:rsidR="00826961" w:rsidRDefault="00F23DCE">
      <w:pPr>
        <w:tabs>
          <w:tab w:val="left" w:pos="2800"/>
        </w:tabs>
        <w:spacing w:line="363" w:lineRule="auto"/>
        <w:ind w:left="2807" w:right="459" w:hanging="5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ya      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n  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  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 k</w:t>
      </w:r>
      <w:r>
        <w:rPr>
          <w:rFonts w:ascii="Arial" w:eastAsia="Arial" w:hAnsi="Arial" w:cs="Arial"/>
          <w:spacing w:val="1"/>
          <w:sz w:val="24"/>
          <w:szCs w:val="24"/>
        </w:rPr>
        <w:t>eba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before="4" w:line="120" w:lineRule="exact"/>
        <w:rPr>
          <w:sz w:val="12"/>
          <w:szCs w:val="12"/>
        </w:rPr>
      </w:pPr>
    </w:p>
    <w:p w:rsidR="00826961" w:rsidRDefault="00F23DCE">
      <w:pPr>
        <w:spacing w:line="359" w:lineRule="auto"/>
        <w:ind w:left="2241" w:right="69" w:firstLine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i 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anda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n I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4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ogra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before="4" w:line="120" w:lineRule="exact"/>
        <w:rPr>
          <w:sz w:val="12"/>
          <w:szCs w:val="12"/>
        </w:rPr>
      </w:pPr>
    </w:p>
    <w:p w:rsidR="00826961" w:rsidRDefault="00F23DCE">
      <w:pPr>
        <w:spacing w:line="360" w:lineRule="auto"/>
        <w:ind w:left="2241" w:right="72" w:firstLine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ur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gra</w:t>
      </w:r>
      <w:r>
        <w:rPr>
          <w:rFonts w:ascii="Arial" w:eastAsia="Arial" w:hAnsi="Arial" w:cs="Arial"/>
          <w:sz w:val="24"/>
          <w:szCs w:val="24"/>
        </w:rPr>
        <w:t>m k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erupa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 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before="7" w:line="280" w:lineRule="exact"/>
        <w:rPr>
          <w:sz w:val="28"/>
          <w:szCs w:val="28"/>
        </w:rPr>
      </w:pPr>
    </w:p>
    <w:p w:rsidR="00826961" w:rsidRDefault="00F23DCE">
      <w:pPr>
        <w:ind w:left="124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.3  </w:t>
      </w:r>
      <w:r>
        <w:rPr>
          <w:rFonts w:ascii="Arial" w:eastAsia="Arial" w:hAnsi="Arial" w:cs="Arial"/>
          <w:b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ate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Ke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ja</w:t>
      </w:r>
      <w:r>
        <w:rPr>
          <w:rFonts w:ascii="Arial" w:eastAsia="Arial" w:hAnsi="Arial" w:cs="Arial"/>
          <w:b/>
          <w:spacing w:val="-4"/>
          <w:sz w:val="24"/>
          <w:szCs w:val="24"/>
        </w:rPr>
        <w:t>k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</w:p>
    <w:p w:rsidR="00826961" w:rsidRDefault="00826961">
      <w:pPr>
        <w:spacing w:before="6" w:line="140" w:lineRule="exact"/>
        <w:rPr>
          <w:sz w:val="14"/>
          <w:szCs w:val="14"/>
        </w:rPr>
      </w:pPr>
    </w:p>
    <w:p w:rsidR="00826961" w:rsidRDefault="00F23DCE">
      <w:pPr>
        <w:spacing w:line="200" w:lineRule="exact"/>
        <w:ind w:left="1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i/>
          <w:spacing w:val="-2"/>
          <w:position w:val="-1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pacing w:val="-1"/>
          <w:position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position w:val="-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-6"/>
          <w:position w:val="-1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i/>
          <w:spacing w:val="-1"/>
          <w:position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position w:val="-1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pacing w:val="7"/>
          <w:position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position w:val="-1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6"/>
          <w:position w:val="-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3"/>
          <w:position w:val="-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i/>
          <w:spacing w:val="2"/>
          <w:position w:val="-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-5"/>
          <w:position w:val="-1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position w:val="-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4"/>
          <w:position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position w:val="-1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1"/>
          <w:position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position w:val="-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6"/>
          <w:position w:val="-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1"/>
          <w:position w:val="-1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position w:val="-1"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i/>
          <w:spacing w:val="9"/>
          <w:position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position w:val="-1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1"/>
          <w:position w:val="-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spacing w:val="-1"/>
          <w:position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-3"/>
          <w:position w:val="-1"/>
          <w:sz w:val="18"/>
          <w:szCs w:val="18"/>
          <w:highlight w:val="lightGray"/>
        </w:rPr>
        <w:t>j</w:t>
      </w:r>
      <w:r>
        <w:rPr>
          <w:rFonts w:ascii="Arial" w:eastAsia="Arial" w:hAnsi="Arial" w:cs="Arial"/>
          <w:b/>
          <w:i/>
          <w:position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9"/>
          <w:position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position w:val="-1"/>
          <w:sz w:val="18"/>
          <w:szCs w:val="18"/>
          <w:highlight w:val="lightGray"/>
        </w:rPr>
        <w:t>K</w:t>
      </w:r>
      <w:r>
        <w:rPr>
          <w:rFonts w:ascii="Arial" w:eastAsia="Arial" w:hAnsi="Arial" w:cs="Arial"/>
          <w:b/>
          <w:i/>
          <w:spacing w:val="-6"/>
          <w:position w:val="-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1"/>
          <w:position w:val="-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position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5"/>
          <w:position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3"/>
          <w:position w:val="-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1"/>
          <w:position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i/>
          <w:spacing w:val="-3"/>
          <w:position w:val="-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1"/>
          <w:position w:val="-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position w:val="-1"/>
          <w:sz w:val="18"/>
          <w:szCs w:val="18"/>
          <w:highlight w:val="lightGray"/>
        </w:rPr>
        <w:t>o</w:t>
      </w:r>
    </w:p>
    <w:p w:rsidR="00826961" w:rsidRDefault="00F23DCE">
      <w:pPr>
        <w:spacing w:line="220" w:lineRule="exact"/>
        <w:ind w:left="2019"/>
        <w:rPr>
          <w:rFonts w:ascii="Arial" w:eastAsia="Arial" w:hAnsi="Arial" w:cs="Arial"/>
          <w:sz w:val="24"/>
          <w:szCs w:val="24"/>
        </w:rPr>
        <w:sectPr w:rsidR="00826961">
          <w:pgSz w:w="12240" w:h="18720"/>
          <w:pgMar w:top="1040" w:right="1360" w:bottom="280" w:left="1020" w:header="0" w:footer="379" w:gutter="0"/>
          <w:cols w:space="720"/>
        </w:sect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826961" w:rsidRDefault="00F23DCE">
      <w:pPr>
        <w:spacing w:before="63"/>
        <w:ind w:left="23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 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pacing w:val="-4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</w:p>
    <w:p w:rsidR="00826961" w:rsidRDefault="00826961">
      <w:pPr>
        <w:spacing w:before="5" w:line="160" w:lineRule="exact"/>
        <w:rPr>
          <w:sz w:val="17"/>
          <w:szCs w:val="17"/>
        </w:rPr>
      </w:pPr>
    </w:p>
    <w:p w:rsidR="00826961" w:rsidRDefault="00F23DCE">
      <w:pPr>
        <w:ind w:left="23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 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ananpe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na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line="180" w:lineRule="exact"/>
        <w:rPr>
          <w:sz w:val="18"/>
          <w:szCs w:val="18"/>
        </w:rPr>
      </w:pPr>
    </w:p>
    <w:p w:rsidR="00826961" w:rsidRDefault="00F23DCE">
      <w:pPr>
        <w:tabs>
          <w:tab w:val="left" w:pos="2800"/>
        </w:tabs>
        <w:spacing w:line="359" w:lineRule="auto"/>
        <w:ind w:left="2807" w:right="388" w:hanging="42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adenganapara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pene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anan</w:t>
      </w:r>
      <w:r>
        <w:rPr>
          <w:rFonts w:ascii="Arial" w:eastAsia="Arial" w:hAnsi="Arial" w:cs="Arial"/>
          <w:sz w:val="24"/>
          <w:szCs w:val="24"/>
        </w:rPr>
        <w:t>;</w:t>
      </w:r>
    </w:p>
    <w:p w:rsidR="00826961" w:rsidRDefault="00F23DCE">
      <w:pPr>
        <w:tabs>
          <w:tab w:val="left" w:pos="2800"/>
        </w:tabs>
        <w:spacing w:before="4" w:line="359" w:lineRule="auto"/>
        <w:ind w:left="2807" w:right="59" w:hanging="4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ent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a 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a  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 xml:space="preserve">dan </w:t>
      </w:r>
      <w:r>
        <w:rPr>
          <w:rFonts w:ascii="Arial" w:eastAsia="Arial" w:hAnsi="Arial" w:cs="Arial"/>
          <w:spacing w:val="1"/>
          <w:sz w:val="24"/>
          <w:szCs w:val="24"/>
        </w:rPr>
        <w:t>penang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baha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eba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n</w:t>
      </w:r>
    </w:p>
    <w:p w:rsidR="00826961" w:rsidRDefault="00826961">
      <w:pPr>
        <w:spacing w:before="9" w:line="100" w:lineRule="exact"/>
        <w:rPr>
          <w:sz w:val="11"/>
          <w:szCs w:val="11"/>
        </w:rPr>
      </w:pPr>
    </w:p>
    <w:p w:rsidR="00826961" w:rsidRDefault="00F23DCE">
      <w:pPr>
        <w:ind w:left="20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</w:t>
      </w:r>
      <w:r>
        <w:rPr>
          <w:rFonts w:ascii="Arial" w:eastAsia="Arial" w:hAnsi="Arial" w:cs="Arial"/>
          <w:b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j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>k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</w:p>
    <w:p w:rsidR="00826961" w:rsidRDefault="00826961">
      <w:pPr>
        <w:spacing w:before="10" w:line="100" w:lineRule="exact"/>
        <w:rPr>
          <w:sz w:val="10"/>
          <w:szCs w:val="10"/>
        </w:rPr>
      </w:pPr>
    </w:p>
    <w:p w:rsidR="00826961" w:rsidRDefault="00826961">
      <w:pPr>
        <w:spacing w:line="200" w:lineRule="exact"/>
      </w:pPr>
    </w:p>
    <w:p w:rsidR="00826961" w:rsidRDefault="00F23DCE">
      <w:pPr>
        <w:spacing w:line="359" w:lineRule="auto"/>
        <w:ind w:left="2380" w:right="65" w:firstLine="4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erupa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laks</w:t>
      </w:r>
      <w:r>
        <w:rPr>
          <w:rFonts w:ascii="Arial" w:eastAsia="Arial" w:hAnsi="Arial" w:cs="Arial"/>
          <w:spacing w:val="1"/>
          <w:sz w:val="24"/>
          <w:szCs w:val="24"/>
        </w:rPr>
        <w:t>anaa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orga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aga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ngg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apa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engara</w:t>
      </w:r>
      <w:r>
        <w:rPr>
          <w:rFonts w:ascii="Arial" w:eastAsia="Arial" w:hAnsi="Arial" w:cs="Arial"/>
          <w:sz w:val="24"/>
          <w:szCs w:val="24"/>
        </w:rPr>
        <w:t>h k</w:t>
      </w:r>
      <w:r>
        <w:rPr>
          <w:rFonts w:ascii="Arial" w:eastAsia="Arial" w:hAnsi="Arial" w:cs="Arial"/>
          <w:spacing w:val="1"/>
          <w:sz w:val="24"/>
          <w:szCs w:val="24"/>
        </w:rPr>
        <w:t>epad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n 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  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anaa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 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  t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4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12"/>
          <w:sz w:val="24"/>
          <w:szCs w:val="24"/>
        </w:rPr>
        <w:t>6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4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1 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:</w:t>
      </w:r>
    </w:p>
    <w:p w:rsidR="00826961" w:rsidRDefault="00826961">
      <w:pPr>
        <w:spacing w:before="8" w:line="120" w:lineRule="exact"/>
        <w:rPr>
          <w:sz w:val="12"/>
          <w:szCs w:val="12"/>
        </w:rPr>
      </w:pPr>
    </w:p>
    <w:p w:rsidR="00826961" w:rsidRDefault="00F23DCE">
      <w:pPr>
        <w:tabs>
          <w:tab w:val="left" w:pos="2800"/>
        </w:tabs>
        <w:spacing w:line="359" w:lineRule="auto"/>
        <w:ind w:left="2807" w:right="74" w:hanging="427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gara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pena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bagaan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DM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ur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2800"/>
        </w:tabs>
        <w:spacing w:before="4" w:line="359" w:lineRule="auto"/>
        <w:ind w:left="2807" w:right="61" w:hanging="427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 k</w:t>
      </w:r>
      <w:r>
        <w:rPr>
          <w:rFonts w:ascii="Arial" w:eastAsia="Arial" w:hAnsi="Arial" w:cs="Arial"/>
          <w:spacing w:val="1"/>
          <w:sz w:val="24"/>
          <w:szCs w:val="24"/>
        </w:rPr>
        <w:t>eh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upa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t.</w:t>
      </w:r>
    </w:p>
    <w:p w:rsidR="00826961" w:rsidRDefault="00F23DCE">
      <w:pPr>
        <w:spacing w:line="260" w:lineRule="exact"/>
        <w:ind w:left="124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.4    </w:t>
      </w:r>
      <w:r>
        <w:rPr>
          <w:rFonts w:ascii="Arial" w:eastAsia="Arial" w:hAnsi="Arial" w:cs="Arial"/>
          <w:b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asa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9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K</w:t>
      </w:r>
      <w:r>
        <w:rPr>
          <w:rFonts w:ascii="Arial" w:eastAsia="Arial" w:hAnsi="Arial" w:cs="Arial"/>
          <w:b/>
          <w:sz w:val="24"/>
          <w:szCs w:val="24"/>
        </w:rPr>
        <w:t>U</w:t>
      </w:r>
    </w:p>
    <w:p w:rsidR="00826961" w:rsidRDefault="00826961">
      <w:pPr>
        <w:spacing w:before="4" w:line="180" w:lineRule="exact"/>
        <w:rPr>
          <w:sz w:val="19"/>
          <w:szCs w:val="19"/>
        </w:rPr>
      </w:pPr>
    </w:p>
    <w:p w:rsidR="00826961" w:rsidRDefault="00F23DCE">
      <w:pPr>
        <w:ind w:left="19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a 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n</w:t>
      </w:r>
    </w:p>
    <w:p w:rsidR="00826961" w:rsidRDefault="00826961">
      <w:pPr>
        <w:spacing w:before="2" w:line="120" w:lineRule="exact"/>
        <w:rPr>
          <w:sz w:val="13"/>
          <w:szCs w:val="13"/>
        </w:rPr>
      </w:pPr>
    </w:p>
    <w:p w:rsidR="00826961" w:rsidRDefault="00F23DCE">
      <w:pPr>
        <w:ind w:left="23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t.</w:t>
      </w:r>
    </w:p>
    <w:p w:rsidR="00826961" w:rsidRDefault="00826961">
      <w:pPr>
        <w:spacing w:before="2" w:line="140" w:lineRule="exact"/>
        <w:rPr>
          <w:sz w:val="14"/>
          <w:szCs w:val="14"/>
        </w:rPr>
      </w:pPr>
    </w:p>
    <w:p w:rsidR="00826961" w:rsidRDefault="00F23DCE">
      <w:pPr>
        <w:ind w:left="19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ind w:left="23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ind w:left="19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hada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</w:p>
    <w:p w:rsidR="00826961" w:rsidRDefault="00826961">
      <w:pPr>
        <w:spacing w:line="180" w:lineRule="exact"/>
        <w:rPr>
          <w:sz w:val="18"/>
          <w:szCs w:val="18"/>
        </w:rPr>
      </w:pPr>
    </w:p>
    <w:p w:rsidR="00826961" w:rsidRDefault="00F23DCE">
      <w:pPr>
        <w:ind w:left="19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Rasa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</w:p>
    <w:p w:rsidR="00826961" w:rsidRDefault="00826961">
      <w:pPr>
        <w:spacing w:before="3" w:line="120" w:lineRule="exact"/>
        <w:rPr>
          <w:sz w:val="13"/>
          <w:szCs w:val="13"/>
        </w:rPr>
      </w:pPr>
    </w:p>
    <w:p w:rsidR="00826961" w:rsidRDefault="00F23DCE">
      <w:pPr>
        <w:ind w:left="124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.5</w:t>
      </w:r>
      <w:r>
        <w:rPr>
          <w:rFonts w:ascii="Arial" w:eastAsia="Arial" w:hAnsi="Arial" w:cs="Arial"/>
          <w:b/>
          <w:sz w:val="24"/>
          <w:szCs w:val="24"/>
        </w:rPr>
        <w:t xml:space="preserve">    </w:t>
      </w:r>
      <w:r>
        <w:rPr>
          <w:rFonts w:ascii="Arial" w:eastAsia="Arial" w:hAnsi="Arial" w:cs="Arial"/>
          <w:b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kat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r Ki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ja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ta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(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KU</w:t>
      </w:r>
      <w:r>
        <w:rPr>
          <w:rFonts w:ascii="Arial" w:eastAsia="Arial" w:hAnsi="Arial" w:cs="Arial"/>
          <w:b/>
          <w:spacing w:val="-3"/>
          <w:sz w:val="24"/>
          <w:szCs w:val="24"/>
        </w:rPr>
        <w:t>).</w:t>
      </w:r>
    </w:p>
    <w:p w:rsidR="00826961" w:rsidRDefault="00826961">
      <w:pPr>
        <w:spacing w:before="10" w:line="180" w:lineRule="exact"/>
        <w:rPr>
          <w:sz w:val="18"/>
          <w:szCs w:val="18"/>
        </w:rPr>
      </w:pPr>
    </w:p>
    <w:p w:rsidR="00826961" w:rsidRDefault="00F23DCE">
      <w:pPr>
        <w:ind w:left="19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</w:p>
    <w:p w:rsidR="00826961" w:rsidRDefault="00826961">
      <w:pPr>
        <w:spacing w:line="180" w:lineRule="exact"/>
        <w:rPr>
          <w:sz w:val="18"/>
          <w:szCs w:val="18"/>
        </w:rPr>
      </w:pPr>
    </w:p>
    <w:p w:rsidR="00826961" w:rsidRDefault="00F23DCE">
      <w:pPr>
        <w:ind w:left="19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</w:p>
    <w:p w:rsidR="00826961" w:rsidRDefault="00826961">
      <w:pPr>
        <w:spacing w:line="180" w:lineRule="exact"/>
        <w:rPr>
          <w:sz w:val="18"/>
          <w:szCs w:val="18"/>
        </w:rPr>
      </w:pPr>
    </w:p>
    <w:p w:rsidR="00826961" w:rsidRDefault="00F23DCE">
      <w:pPr>
        <w:ind w:left="19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</w:p>
    <w:p w:rsidR="00826961" w:rsidRDefault="00826961">
      <w:pPr>
        <w:spacing w:line="180" w:lineRule="exact"/>
        <w:rPr>
          <w:sz w:val="18"/>
          <w:szCs w:val="18"/>
        </w:rPr>
      </w:pPr>
    </w:p>
    <w:p w:rsidR="00826961" w:rsidRDefault="00F23DCE">
      <w:pPr>
        <w:ind w:left="19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Lapora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eba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before="6" w:line="200" w:lineRule="exact"/>
      </w:pPr>
    </w:p>
    <w:p w:rsidR="00826961" w:rsidRDefault="00F23DCE">
      <w:pPr>
        <w:ind w:left="124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.6    </w:t>
      </w:r>
      <w:r>
        <w:rPr>
          <w:rFonts w:ascii="Arial" w:eastAsia="Arial" w:hAnsi="Arial" w:cs="Arial"/>
          <w:b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-9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K</w:t>
      </w:r>
      <w:r>
        <w:rPr>
          <w:rFonts w:ascii="Arial" w:eastAsia="Arial" w:hAnsi="Arial" w:cs="Arial"/>
          <w:b/>
          <w:sz w:val="24"/>
          <w:szCs w:val="24"/>
        </w:rPr>
        <w:t>U</w:t>
      </w:r>
    </w:p>
    <w:p w:rsidR="00826961" w:rsidRDefault="00826961">
      <w:pPr>
        <w:spacing w:before="4" w:line="180" w:lineRule="exact"/>
        <w:rPr>
          <w:sz w:val="19"/>
          <w:szCs w:val="19"/>
        </w:rPr>
      </w:pPr>
    </w:p>
    <w:p w:rsidR="00826961" w:rsidRDefault="00F23DCE">
      <w:pPr>
        <w:ind w:left="73" w:right="6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pacing w:val="7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i/>
          <w:spacing w:val="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-5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i/>
          <w:spacing w:val="-3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102"/>
          <w:position w:val="2"/>
          <w:sz w:val="24"/>
          <w:szCs w:val="24"/>
          <w:highlight w:val="lightGray"/>
        </w:rPr>
        <w:t>1</w:t>
      </w:r>
      <w:r>
        <w:rPr>
          <w:rFonts w:ascii="Arial" w:eastAsia="Arial" w:hAnsi="Arial" w:cs="Arial"/>
          <w:b/>
          <w:i/>
          <w:spacing w:val="-19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spacing w:val="-63"/>
          <w:position w:val="2"/>
          <w:sz w:val="24"/>
          <w:szCs w:val="24"/>
          <w:highlight w:val="lightGray"/>
        </w:rPr>
        <w:t>)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-15"/>
          <w:sz w:val="18"/>
          <w:szCs w:val="18"/>
          <w:highlight w:val="lightGray"/>
        </w:rPr>
        <w:t>j</w:t>
      </w:r>
      <w:r>
        <w:rPr>
          <w:rFonts w:ascii="Arial" w:eastAsia="Arial" w:hAnsi="Arial" w:cs="Arial"/>
          <w:spacing w:val="-148"/>
          <w:position w:val="2"/>
          <w:sz w:val="24"/>
          <w:szCs w:val="24"/>
          <w:highlight w:val="lightGray"/>
        </w:rPr>
        <w:t>P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124"/>
          <w:position w:val="2"/>
          <w:sz w:val="24"/>
          <w:szCs w:val="24"/>
          <w:highlight w:val="lightGray"/>
        </w:rPr>
        <w:t>e</w:t>
      </w:r>
      <w:r>
        <w:rPr>
          <w:rFonts w:ascii="Arial" w:eastAsia="Arial" w:hAnsi="Arial" w:cs="Arial"/>
          <w:b/>
          <w:i/>
          <w:spacing w:val="-7"/>
          <w:sz w:val="18"/>
          <w:szCs w:val="18"/>
          <w:highlight w:val="lightGray"/>
        </w:rPr>
        <w:t>K</w:t>
      </w:r>
      <w:r>
        <w:rPr>
          <w:rFonts w:ascii="Arial" w:eastAsia="Arial" w:hAnsi="Arial" w:cs="Arial"/>
          <w:spacing w:val="-75"/>
          <w:position w:val="2"/>
          <w:sz w:val="24"/>
          <w:szCs w:val="24"/>
          <w:highlight w:val="lightGray"/>
        </w:rPr>
        <w:t>r</w:t>
      </w:r>
      <w:r>
        <w:rPr>
          <w:rFonts w:ascii="Arial" w:eastAsia="Arial" w:hAnsi="Arial" w:cs="Arial"/>
          <w:b/>
          <w:i/>
          <w:spacing w:val="-35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-91"/>
          <w:position w:val="2"/>
          <w:sz w:val="24"/>
          <w:szCs w:val="24"/>
          <w:highlight w:val="lightGray"/>
        </w:rPr>
        <w:t>s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-73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spacing w:val="-8"/>
          <w:position w:val="2"/>
          <w:sz w:val="24"/>
          <w:szCs w:val="24"/>
          <w:highlight w:val="lightGray"/>
        </w:rPr>
        <w:t>e</w:t>
      </w:r>
      <w:r>
        <w:rPr>
          <w:rFonts w:ascii="Arial" w:eastAsia="Arial" w:hAnsi="Arial" w:cs="Arial"/>
          <w:b/>
          <w:i/>
          <w:spacing w:val="-143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spacing w:val="1"/>
          <w:position w:val="2"/>
          <w:sz w:val="24"/>
          <w:szCs w:val="24"/>
          <w:highlight w:val="lightGray"/>
        </w:rPr>
        <w:t>n</w:t>
      </w:r>
      <w:r>
        <w:rPr>
          <w:rFonts w:ascii="Arial" w:eastAsia="Arial" w:hAnsi="Arial" w:cs="Arial"/>
          <w:spacing w:val="-61"/>
          <w:position w:val="2"/>
          <w:sz w:val="24"/>
          <w:szCs w:val="24"/>
          <w:highlight w:val="lightGray"/>
        </w:rPr>
        <w:t>t</w:t>
      </w:r>
      <w:r>
        <w:rPr>
          <w:rFonts w:ascii="Arial" w:eastAsia="Arial" w:hAnsi="Arial" w:cs="Arial"/>
          <w:b/>
          <w:i/>
          <w:spacing w:val="-40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-94"/>
          <w:position w:val="2"/>
          <w:sz w:val="24"/>
          <w:szCs w:val="24"/>
          <w:highlight w:val="lightGray"/>
        </w:rPr>
        <w:t>a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-34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pacing w:val="-85"/>
          <w:position w:val="2"/>
          <w:sz w:val="24"/>
          <w:szCs w:val="24"/>
          <w:highlight w:val="lightGray"/>
        </w:rPr>
        <w:t>s</w:t>
      </w:r>
      <w:r>
        <w:rPr>
          <w:rFonts w:ascii="Arial" w:eastAsia="Arial" w:hAnsi="Arial" w:cs="Arial"/>
          <w:b/>
          <w:i/>
          <w:spacing w:val="-2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position w:val="2"/>
          <w:sz w:val="24"/>
          <w:szCs w:val="24"/>
        </w:rPr>
        <w:t>e</w:t>
      </w:r>
      <w:r>
        <w:rPr>
          <w:rFonts w:ascii="Arial" w:eastAsia="Arial" w:hAnsi="Arial" w:cs="Arial"/>
          <w:spacing w:val="48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2"/>
          <w:sz w:val="24"/>
          <w:szCs w:val="24"/>
        </w:rPr>
        <w:t>T</w:t>
      </w:r>
      <w:r>
        <w:rPr>
          <w:rFonts w:ascii="Arial" w:eastAsia="Arial" w:hAnsi="Arial" w:cs="Arial"/>
          <w:spacing w:val="4"/>
          <w:position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ng</w:t>
      </w:r>
      <w:r>
        <w:rPr>
          <w:rFonts w:ascii="Arial" w:eastAsia="Arial" w:hAnsi="Arial" w:cs="Arial"/>
          <w:position w:val="2"/>
          <w:sz w:val="24"/>
          <w:szCs w:val="24"/>
        </w:rPr>
        <w:t>k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a</w:t>
      </w:r>
      <w:r>
        <w:rPr>
          <w:rFonts w:ascii="Arial" w:eastAsia="Arial" w:hAnsi="Arial" w:cs="Arial"/>
          <w:position w:val="2"/>
          <w:sz w:val="24"/>
          <w:szCs w:val="24"/>
        </w:rPr>
        <w:t>t</w:t>
      </w:r>
      <w:r>
        <w:rPr>
          <w:rFonts w:ascii="Arial" w:eastAsia="Arial" w:hAnsi="Arial" w:cs="Arial"/>
          <w:spacing w:val="47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2"/>
          <w:sz w:val="24"/>
          <w:szCs w:val="24"/>
        </w:rPr>
        <w:t>K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e</w:t>
      </w:r>
      <w:r>
        <w:rPr>
          <w:rFonts w:ascii="Arial" w:eastAsia="Arial" w:hAnsi="Arial" w:cs="Arial"/>
          <w:spacing w:val="-4"/>
          <w:position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er</w:t>
      </w:r>
      <w:r>
        <w:rPr>
          <w:rFonts w:ascii="Arial" w:eastAsia="Arial" w:hAnsi="Arial" w:cs="Arial"/>
          <w:spacing w:val="-4"/>
          <w:position w:val="2"/>
          <w:sz w:val="24"/>
          <w:szCs w:val="24"/>
        </w:rPr>
        <w:t>t</w:t>
      </w:r>
      <w:r>
        <w:rPr>
          <w:rFonts w:ascii="Arial" w:eastAsia="Arial" w:hAnsi="Arial" w:cs="Arial"/>
          <w:spacing w:val="4"/>
          <w:position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ba</w:t>
      </w:r>
      <w:r>
        <w:rPr>
          <w:rFonts w:ascii="Arial" w:eastAsia="Arial" w:hAnsi="Arial" w:cs="Arial"/>
          <w:position w:val="2"/>
          <w:sz w:val="24"/>
          <w:szCs w:val="24"/>
        </w:rPr>
        <w:t>n</w:t>
      </w:r>
      <w:r>
        <w:rPr>
          <w:rFonts w:ascii="Arial" w:eastAsia="Arial" w:hAnsi="Arial" w:cs="Arial"/>
          <w:spacing w:val="39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da</w:t>
      </w:r>
      <w:r>
        <w:rPr>
          <w:rFonts w:ascii="Arial" w:eastAsia="Arial" w:hAnsi="Arial" w:cs="Arial"/>
          <w:position w:val="2"/>
          <w:sz w:val="24"/>
          <w:szCs w:val="24"/>
        </w:rPr>
        <w:t>n</w:t>
      </w:r>
      <w:r>
        <w:rPr>
          <w:rFonts w:ascii="Arial" w:eastAsia="Arial" w:hAnsi="Arial" w:cs="Arial"/>
          <w:spacing w:val="44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2"/>
          <w:sz w:val="24"/>
          <w:szCs w:val="24"/>
        </w:rPr>
        <w:t>K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en</w:t>
      </w:r>
      <w:r>
        <w:rPr>
          <w:rFonts w:ascii="Arial" w:eastAsia="Arial" w:hAnsi="Arial" w:cs="Arial"/>
          <w:spacing w:val="-5"/>
          <w:position w:val="2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a</w:t>
      </w:r>
      <w:r>
        <w:rPr>
          <w:rFonts w:ascii="Arial" w:eastAsia="Arial" w:hAnsi="Arial" w:cs="Arial"/>
          <w:spacing w:val="-3"/>
          <w:position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ana</w:t>
      </w:r>
      <w:r>
        <w:rPr>
          <w:rFonts w:ascii="Arial" w:eastAsia="Arial" w:hAnsi="Arial" w:cs="Arial"/>
          <w:position w:val="2"/>
          <w:sz w:val="24"/>
          <w:szCs w:val="24"/>
        </w:rPr>
        <w:t>n</w:t>
      </w:r>
      <w:r>
        <w:rPr>
          <w:rFonts w:ascii="Arial" w:eastAsia="Arial" w:hAnsi="Arial" w:cs="Arial"/>
          <w:spacing w:val="50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position w:val="2"/>
          <w:sz w:val="24"/>
          <w:szCs w:val="24"/>
        </w:rPr>
        <w:t>L</w:t>
      </w:r>
      <w:r>
        <w:rPr>
          <w:rFonts w:ascii="Arial" w:eastAsia="Arial" w:hAnsi="Arial" w:cs="Arial"/>
          <w:spacing w:val="4"/>
          <w:position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ng</w:t>
      </w:r>
      <w:r>
        <w:rPr>
          <w:rFonts w:ascii="Arial" w:eastAsia="Arial" w:hAnsi="Arial" w:cs="Arial"/>
          <w:spacing w:val="-5"/>
          <w:position w:val="2"/>
          <w:sz w:val="24"/>
          <w:szCs w:val="24"/>
        </w:rPr>
        <w:t>k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unga</w:t>
      </w:r>
      <w:r>
        <w:rPr>
          <w:rFonts w:ascii="Arial" w:eastAsia="Arial" w:hAnsi="Arial" w:cs="Arial"/>
          <w:position w:val="2"/>
          <w:sz w:val="24"/>
          <w:szCs w:val="24"/>
        </w:rPr>
        <w:t>n</w:t>
      </w:r>
      <w:r>
        <w:rPr>
          <w:rFonts w:ascii="Arial" w:eastAsia="Arial" w:hAnsi="Arial" w:cs="Arial"/>
          <w:spacing w:val="44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2"/>
          <w:sz w:val="24"/>
          <w:szCs w:val="24"/>
        </w:rPr>
        <w:t>P</w:t>
      </w:r>
      <w:r>
        <w:rPr>
          <w:rFonts w:ascii="Arial" w:eastAsia="Arial" w:hAnsi="Arial" w:cs="Arial"/>
          <w:spacing w:val="-4"/>
          <w:position w:val="2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d</w:t>
      </w:r>
      <w:r>
        <w:rPr>
          <w:rFonts w:ascii="Arial" w:eastAsia="Arial" w:hAnsi="Arial" w:cs="Arial"/>
          <w:position w:val="2"/>
          <w:sz w:val="24"/>
          <w:szCs w:val="24"/>
        </w:rPr>
        <w:t>a</w:t>
      </w:r>
    </w:p>
    <w:p w:rsidR="00826961" w:rsidRDefault="00826961">
      <w:pPr>
        <w:spacing w:line="120" w:lineRule="exact"/>
        <w:rPr>
          <w:sz w:val="13"/>
          <w:szCs w:val="13"/>
        </w:rPr>
      </w:pPr>
    </w:p>
    <w:p w:rsidR="00826961" w:rsidRDefault="00F23DCE">
      <w:pPr>
        <w:ind w:left="2380"/>
        <w:rPr>
          <w:rFonts w:ascii="Arial" w:eastAsia="Arial" w:hAnsi="Arial" w:cs="Arial"/>
          <w:sz w:val="24"/>
          <w:szCs w:val="24"/>
        </w:rPr>
        <w:sectPr w:rsidR="00826961">
          <w:pgSz w:w="12240" w:h="18720"/>
          <w:pgMar w:top="1060" w:right="1360" w:bottom="280" w:left="1020" w:header="0" w:footer="379" w:gutter="0"/>
          <w:cols w:space="720"/>
        </w:sect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4"/>
          <w:sz w:val="24"/>
          <w:szCs w:val="24"/>
        </w:rPr>
        <w:t>0</w:t>
      </w:r>
      <w:r>
        <w:rPr>
          <w:rFonts w:ascii="Arial" w:eastAsia="Arial" w:hAnsi="Arial" w:cs="Arial"/>
          <w:spacing w:val="3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rge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ian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edang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</w:p>
    <w:p w:rsidR="00826961" w:rsidRDefault="00F23DCE">
      <w:pPr>
        <w:spacing w:before="78"/>
        <w:ind w:left="23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85</w:t>
      </w:r>
      <w:r>
        <w:rPr>
          <w:rFonts w:ascii="Arial" w:eastAsia="Arial" w:hAnsi="Arial" w:cs="Arial"/>
          <w:sz w:val="24"/>
          <w:szCs w:val="24"/>
        </w:rPr>
        <w:t>%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ind w:left="20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4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</w:p>
    <w:p w:rsidR="00826961" w:rsidRDefault="00826961">
      <w:pPr>
        <w:spacing w:before="2" w:line="140" w:lineRule="exact"/>
        <w:rPr>
          <w:sz w:val="14"/>
          <w:szCs w:val="14"/>
        </w:rPr>
      </w:pPr>
    </w:p>
    <w:p w:rsidR="00826961" w:rsidRDefault="00F23DCE">
      <w:pPr>
        <w:ind w:left="23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arg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55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eda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60</w:t>
      </w:r>
      <w:r>
        <w:rPr>
          <w:rFonts w:ascii="Arial" w:eastAsia="Arial" w:hAnsi="Arial" w:cs="Arial"/>
          <w:sz w:val="24"/>
          <w:szCs w:val="24"/>
        </w:rPr>
        <w:t>%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ind w:left="20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uga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:2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ind w:left="23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edang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:2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ind w:left="20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Lapor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eba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92</w:t>
      </w:r>
    </w:p>
    <w:p w:rsidR="00826961" w:rsidRDefault="00826961">
      <w:pPr>
        <w:spacing w:before="2" w:line="140" w:lineRule="exact"/>
        <w:rPr>
          <w:sz w:val="14"/>
          <w:szCs w:val="14"/>
        </w:rPr>
      </w:pPr>
    </w:p>
    <w:p w:rsidR="00826961" w:rsidRDefault="00F23DCE">
      <w:pPr>
        <w:ind w:left="23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,y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apa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 ti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eban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</w:p>
    <w:p w:rsidR="00826961" w:rsidRDefault="00826961">
      <w:pPr>
        <w:spacing w:before="2" w:line="120" w:lineRule="exact"/>
        <w:rPr>
          <w:sz w:val="13"/>
          <w:szCs w:val="13"/>
        </w:rPr>
      </w:pPr>
    </w:p>
    <w:p w:rsidR="00826961" w:rsidRDefault="00F23DCE">
      <w:pPr>
        <w:ind w:left="124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4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 xml:space="preserve">7   </w:t>
      </w:r>
      <w:r>
        <w:rPr>
          <w:rFonts w:ascii="Arial" w:eastAsia="Arial" w:hAnsi="Arial" w:cs="Arial"/>
          <w:b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Pr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m</w:t>
      </w:r>
    </w:p>
    <w:p w:rsidR="00826961" w:rsidRDefault="00826961">
      <w:pPr>
        <w:spacing w:before="5" w:line="180" w:lineRule="exact"/>
        <w:rPr>
          <w:sz w:val="18"/>
          <w:szCs w:val="18"/>
        </w:rPr>
      </w:pPr>
    </w:p>
    <w:p w:rsidR="00826961" w:rsidRDefault="00F23DCE">
      <w:pPr>
        <w:ind w:left="189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rogra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enun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ta</w:t>
      </w:r>
    </w:p>
    <w:p w:rsidR="00826961" w:rsidRDefault="00826961">
      <w:pPr>
        <w:spacing w:line="180" w:lineRule="exact"/>
        <w:rPr>
          <w:sz w:val="18"/>
          <w:szCs w:val="18"/>
        </w:rPr>
      </w:pPr>
    </w:p>
    <w:p w:rsidR="00826961" w:rsidRDefault="00F23DCE">
      <w:pPr>
        <w:spacing w:line="260" w:lineRule="exact"/>
        <w:ind w:left="189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rogra</w:t>
      </w:r>
      <w:r>
        <w:rPr>
          <w:rFonts w:ascii="Arial" w:eastAsia="Arial" w:hAnsi="Arial" w:cs="Arial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ng</w:t>
      </w:r>
      <w:r>
        <w:rPr>
          <w:rFonts w:ascii="Arial" w:eastAsia="Arial" w:hAnsi="Arial" w:cs="Arial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8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er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5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8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m</w:t>
      </w:r>
    </w:p>
    <w:p w:rsidR="00826961" w:rsidRDefault="00826961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8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2843"/>
        <w:gridCol w:w="2698"/>
        <w:gridCol w:w="418"/>
        <w:gridCol w:w="994"/>
        <w:gridCol w:w="994"/>
      </w:tblGrid>
      <w:tr w:rsidR="00826961">
        <w:trPr>
          <w:trHeight w:hRule="exact" w:val="69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EEE"/>
          </w:tcPr>
          <w:p w:rsidR="00826961" w:rsidRDefault="00826961">
            <w:pPr>
              <w:spacing w:before="4" w:line="120" w:lineRule="exact"/>
              <w:rPr>
                <w:sz w:val="12"/>
                <w:szCs w:val="12"/>
              </w:rPr>
            </w:pPr>
          </w:p>
          <w:p w:rsidR="00826961" w:rsidRDefault="00F23DCE">
            <w:pPr>
              <w:ind w:lef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2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EEE"/>
          </w:tcPr>
          <w:p w:rsidR="00826961" w:rsidRDefault="00826961">
            <w:pPr>
              <w:spacing w:before="4" w:line="120" w:lineRule="exact"/>
              <w:rPr>
                <w:sz w:val="12"/>
                <w:szCs w:val="12"/>
              </w:rPr>
            </w:pPr>
          </w:p>
          <w:p w:rsidR="00826961" w:rsidRDefault="00F23DCE">
            <w:pPr>
              <w:ind w:left="11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2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EEE"/>
          </w:tcPr>
          <w:p w:rsidR="00826961" w:rsidRDefault="00F23DCE">
            <w:pPr>
              <w:spacing w:line="260" w:lineRule="exact"/>
              <w:ind w:left="552" w:right="24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kat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Ki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7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ja</w:t>
            </w:r>
          </w:p>
          <w:p w:rsidR="00826961" w:rsidRDefault="00F23DCE">
            <w:pPr>
              <w:spacing w:line="260" w:lineRule="exact"/>
              <w:ind w:left="845" w:right="52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4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EEE"/>
          </w:tcPr>
          <w:p w:rsidR="00826961" w:rsidRDefault="00826961">
            <w:pPr>
              <w:spacing w:before="4" w:line="120" w:lineRule="exact"/>
              <w:rPr>
                <w:sz w:val="12"/>
                <w:szCs w:val="12"/>
              </w:rPr>
            </w:pPr>
          </w:p>
          <w:p w:rsidR="00826961" w:rsidRDefault="00F23DCE">
            <w:pPr>
              <w:ind w:left="5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b/>
                <w:spacing w:val="-7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EEE"/>
          </w:tcPr>
          <w:p w:rsidR="00826961" w:rsidRDefault="00826961">
            <w:pPr>
              <w:spacing w:before="4" w:line="120" w:lineRule="exact"/>
              <w:rPr>
                <w:sz w:val="12"/>
                <w:szCs w:val="12"/>
              </w:rPr>
            </w:pPr>
          </w:p>
          <w:p w:rsidR="00826961" w:rsidRDefault="00F23DCE">
            <w:pPr>
              <w:ind w:left="258" w:right="-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7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</w:p>
        </w:tc>
      </w:tr>
      <w:tr w:rsidR="00826961">
        <w:trPr>
          <w:trHeight w:hRule="exact" w:val="288"/>
        </w:trPr>
        <w:tc>
          <w:tcPr>
            <w:tcW w:w="851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111" w:right="5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ot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hu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21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26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ka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</w:p>
          <w:p w:rsidR="00826961" w:rsidRDefault="00F23DCE">
            <w:pPr>
              <w:spacing w:line="260" w:lineRule="exact"/>
              <w:ind w:left="576" w:right="6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h K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ot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kata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</w:p>
          <w:p w:rsidR="00826961" w:rsidRDefault="00F23DCE">
            <w:pPr>
              <w:spacing w:before="3"/>
              <w:ind w:left="2891" w:right="238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ita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k</w:t>
            </w:r>
          </w:p>
        </w:tc>
      </w:tr>
      <w:tr w:rsidR="00826961">
        <w:trPr>
          <w:trHeight w:hRule="exact" w:val="276"/>
        </w:trPr>
        <w:tc>
          <w:tcPr>
            <w:tcW w:w="8514" w:type="dxa"/>
            <w:gridSpan w:val="6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6961" w:rsidRDefault="00826961"/>
        </w:tc>
      </w:tr>
      <w:tr w:rsidR="00826961">
        <w:trPr>
          <w:trHeight w:hRule="exact" w:val="316"/>
        </w:trPr>
        <w:tc>
          <w:tcPr>
            <w:tcW w:w="8514" w:type="dxa"/>
            <w:gridSpan w:val="6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/>
        </w:tc>
      </w:tr>
      <w:tr w:rsidR="00826961">
        <w:trPr>
          <w:trHeight w:hRule="exact" w:val="285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78" w:right="17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1</w:t>
            </w:r>
          </w:p>
        </w:tc>
        <w:tc>
          <w:tcPr>
            <w:tcW w:w="28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3116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350" w:right="35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95"/>
                <w:sz w:val="24"/>
                <w:szCs w:val="24"/>
              </w:rPr>
              <w:t>%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4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85</w:t>
            </w:r>
          </w:p>
        </w:tc>
      </w:tr>
      <w:tr w:rsidR="00826961">
        <w:trPr>
          <w:trHeight w:hRule="exact" w:val="276"/>
        </w:trPr>
        <w:tc>
          <w:tcPr>
            <w:tcW w:w="5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284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3116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band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6961" w:rsidRDefault="00826961"/>
        </w:tc>
      </w:tr>
      <w:tr w:rsidR="00826961">
        <w:trPr>
          <w:trHeight w:hRule="exact" w:val="567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2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3116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/>
        </w:tc>
      </w:tr>
      <w:tr w:rsidR="00826961">
        <w:trPr>
          <w:trHeight w:hRule="exact" w:val="285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78" w:right="17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2</w:t>
            </w:r>
          </w:p>
        </w:tc>
        <w:tc>
          <w:tcPr>
            <w:tcW w:w="28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3116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350" w:right="35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95"/>
                <w:sz w:val="24"/>
                <w:szCs w:val="24"/>
              </w:rPr>
              <w:t>%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4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0</w:t>
            </w:r>
          </w:p>
        </w:tc>
      </w:tr>
      <w:tr w:rsidR="00826961">
        <w:trPr>
          <w:trHeight w:hRule="exact" w:val="421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2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3116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enega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/>
        </w:tc>
      </w:tr>
      <w:tr w:rsidR="00826961">
        <w:trPr>
          <w:trHeight w:hRule="exact" w:val="282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78" w:right="17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3</w:t>
            </w:r>
          </w:p>
        </w:tc>
        <w:tc>
          <w:tcPr>
            <w:tcW w:w="28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3116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-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4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</w:tr>
      <w:tr w:rsidR="00826961">
        <w:trPr>
          <w:trHeight w:hRule="exact" w:val="534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2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3116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/>
        </w:tc>
      </w:tr>
      <w:tr w:rsidR="00826961">
        <w:trPr>
          <w:trHeight w:hRule="exact" w:val="282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78" w:right="17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4</w:t>
            </w:r>
          </w:p>
        </w:tc>
        <w:tc>
          <w:tcPr>
            <w:tcW w:w="28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3116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Lapor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ara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350" w:right="35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95"/>
                <w:sz w:val="24"/>
                <w:szCs w:val="24"/>
              </w:rPr>
              <w:t>%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4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100</w:t>
            </w:r>
          </w:p>
        </w:tc>
      </w:tr>
      <w:tr w:rsidR="00826961">
        <w:trPr>
          <w:trHeight w:hRule="exact" w:val="313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2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3116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dapa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ut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/>
        </w:tc>
      </w:tr>
    </w:tbl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before="20" w:line="220" w:lineRule="exact"/>
        <w:rPr>
          <w:sz w:val="22"/>
          <w:szCs w:val="22"/>
        </w:rPr>
        <w:sectPr w:rsidR="00826961">
          <w:pgSz w:w="12240" w:h="18720"/>
          <w:pgMar w:top="1040" w:right="1360" w:bottom="280" w:left="1020" w:header="0" w:footer="379" w:gutter="0"/>
          <w:cols w:space="720"/>
        </w:sectPr>
      </w:pPr>
    </w:p>
    <w:p w:rsidR="00826961" w:rsidRDefault="00826961">
      <w:pPr>
        <w:spacing w:before="7" w:line="140" w:lineRule="exact"/>
        <w:rPr>
          <w:sz w:val="14"/>
          <w:szCs w:val="14"/>
        </w:rPr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F23DCE">
      <w:pPr>
        <w:ind w:left="113" w:right="-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pacing w:val="7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i/>
          <w:spacing w:val="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-5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i/>
          <w:spacing w:val="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j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K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o</w:t>
      </w:r>
    </w:p>
    <w:p w:rsidR="00826961" w:rsidRDefault="00F23DCE">
      <w:pPr>
        <w:spacing w:before="29" w:line="355" w:lineRule="auto"/>
        <w:ind w:right="2793" w:firstLine="1143"/>
        <w:rPr>
          <w:rFonts w:ascii="Arial" w:eastAsia="Arial" w:hAnsi="Arial" w:cs="Arial"/>
          <w:sz w:val="24"/>
          <w:szCs w:val="24"/>
        </w:rPr>
        <w:sectPr w:rsidR="00826961">
          <w:type w:val="continuous"/>
          <w:pgSz w:w="12240" w:h="18720"/>
          <w:pgMar w:top="1920" w:right="1360" w:bottom="280" w:left="1020" w:header="720" w:footer="720" w:gutter="0"/>
          <w:cols w:num="2" w:space="720" w:equalWidth="0">
            <w:col w:w="3490" w:space="470"/>
            <w:col w:w="5900"/>
          </w:cols>
        </w:sectPr>
      </w:pPr>
      <w:r>
        <w:br w:type="column"/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I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K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6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5"/>
          <w:sz w:val="24"/>
          <w:szCs w:val="24"/>
        </w:rPr>
        <w:t>K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5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826961" w:rsidRDefault="00F23DCE">
      <w:pPr>
        <w:spacing w:before="78"/>
        <w:ind w:left="124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.   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AI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4"/>
          <w:sz w:val="24"/>
          <w:szCs w:val="24"/>
        </w:rPr>
        <w:t>K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5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5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</w:t>
      </w:r>
    </w:p>
    <w:p w:rsidR="00826961" w:rsidRDefault="00826961">
      <w:pPr>
        <w:spacing w:before="16" w:line="260" w:lineRule="exact"/>
        <w:rPr>
          <w:sz w:val="26"/>
          <w:szCs w:val="26"/>
        </w:rPr>
      </w:pPr>
    </w:p>
    <w:p w:rsidR="00826961" w:rsidRDefault="00F23DCE">
      <w:pPr>
        <w:spacing w:line="360" w:lineRule="auto"/>
        <w:ind w:left="1789" w:right="60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engu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4"/>
          <w:sz w:val="24"/>
          <w:szCs w:val="24"/>
        </w:rPr>
        <w:t>il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 k</w:t>
      </w:r>
      <w:r>
        <w:rPr>
          <w:rFonts w:ascii="Arial" w:eastAsia="Arial" w:hAnsi="Arial" w:cs="Arial"/>
          <w:spacing w:val="1"/>
          <w:sz w:val="24"/>
          <w:szCs w:val="24"/>
        </w:rPr>
        <w:t>eberha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ega</w:t>
      </w:r>
      <w:r>
        <w:rPr>
          <w:rFonts w:ascii="Arial" w:eastAsia="Arial" w:hAnsi="Arial" w:cs="Arial"/>
          <w:spacing w:val="-4"/>
          <w:sz w:val="24"/>
          <w:szCs w:val="24"/>
        </w:rPr>
        <w:t>ga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deng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rang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engu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upa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pad</w:t>
      </w:r>
      <w:r>
        <w:rPr>
          <w:rFonts w:ascii="Arial" w:eastAsia="Arial" w:hAnsi="Arial" w:cs="Arial"/>
          <w:sz w:val="24"/>
          <w:szCs w:val="24"/>
        </w:rPr>
        <w:t>a k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berup</w:t>
      </w:r>
      <w:r>
        <w:rPr>
          <w:rFonts w:ascii="Arial" w:eastAsia="Arial" w:hAnsi="Arial" w:cs="Arial"/>
          <w:sz w:val="24"/>
          <w:szCs w:val="24"/>
        </w:rPr>
        <w:t>a  in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– 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ran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k.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engu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ura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erupa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(r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c</w:t>
      </w:r>
      <w:r>
        <w:rPr>
          <w:rFonts w:ascii="Arial" w:eastAsia="Arial" w:hAnsi="Arial" w:cs="Arial"/>
          <w:spacing w:val="1"/>
          <w:sz w:val="24"/>
          <w:szCs w:val="24"/>
        </w:rPr>
        <w:t>apa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 xml:space="preserve"> 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kin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 ti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apa</w:t>
      </w:r>
      <w:r>
        <w:rPr>
          <w:rFonts w:ascii="Arial" w:eastAsia="Arial" w:hAnsi="Arial" w:cs="Arial"/>
          <w:sz w:val="24"/>
          <w:szCs w:val="24"/>
        </w:rPr>
        <w:t>ian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tan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erupa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 t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  </w:t>
      </w:r>
      <w:r>
        <w:rPr>
          <w:rFonts w:ascii="Arial" w:eastAsia="Arial" w:hAnsi="Arial" w:cs="Arial"/>
          <w:spacing w:val="1"/>
          <w:sz w:val="24"/>
          <w:szCs w:val="24"/>
        </w:rPr>
        <w:t>(re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before="2" w:line="359" w:lineRule="auto"/>
        <w:ind w:left="1789" w:right="62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engu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dapa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engguna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for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bag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</w:p>
    <w:p w:rsidR="00826961" w:rsidRDefault="00F23DCE">
      <w:pPr>
        <w:tabs>
          <w:tab w:val="left" w:pos="2240"/>
        </w:tabs>
        <w:spacing w:before="6" w:line="350" w:lineRule="auto"/>
        <w:ind w:left="2241" w:right="72" w:hanging="428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 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enun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una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 :</w:t>
      </w:r>
    </w:p>
    <w:p w:rsidR="00826961" w:rsidRDefault="00F23DCE">
      <w:pPr>
        <w:spacing w:before="13" w:line="260" w:lineRule="exact"/>
        <w:ind w:left="2241"/>
        <w:rPr>
          <w:rFonts w:ascii="Arial" w:eastAsia="Arial" w:hAnsi="Arial" w:cs="Arial"/>
          <w:sz w:val="24"/>
          <w:szCs w:val="24"/>
        </w:rPr>
        <w:sectPr w:rsidR="00826961">
          <w:pgSz w:w="12240" w:h="18720"/>
          <w:pgMar w:top="1040" w:right="1360" w:bottom="280" w:left="1020" w:header="0" w:footer="379" w:gutter="0"/>
          <w:cols w:space="720"/>
        </w:sectPr>
      </w:pPr>
      <w:r>
        <w:rPr>
          <w:rFonts w:ascii="Arial" w:eastAsia="Arial" w:hAnsi="Arial" w:cs="Arial"/>
          <w:spacing w:val="-2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er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se</w:t>
      </w:r>
    </w:p>
    <w:p w:rsidR="00826961" w:rsidRDefault="00F23DCE">
      <w:pPr>
        <w:spacing w:before="7"/>
        <w:ind w:left="22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</w:p>
    <w:p w:rsidR="00826961" w:rsidRDefault="00826961">
      <w:pPr>
        <w:spacing w:before="2"/>
        <w:ind w:left="2241" w:right="-61"/>
        <w:rPr>
          <w:rFonts w:ascii="Arial" w:eastAsia="Arial" w:hAnsi="Arial" w:cs="Arial"/>
          <w:sz w:val="24"/>
          <w:szCs w:val="24"/>
        </w:rPr>
      </w:pPr>
      <w:r w:rsidRPr="00826961">
        <w:pict>
          <v:group id="_x0000_s1045" style="position:absolute;left:0;text-align:left;margin-left:303.4pt;margin-top:2.9pt;width:134.8pt;height:0;z-index:-5489;mso-position-horizontal-relative:page" coordorigin="6068,58" coordsize="2696,0">
            <v:shape id="_x0000_s1046" style="position:absolute;left:6068;top:58;width:2696;height:0" coordorigin="6068,58" coordsize="2696,0" path="m6068,58r2696,e" filled="f">
              <v:path arrowok="t"/>
            </v:shape>
            <w10:wrap anchorx="page"/>
          </v:group>
        </w:pict>
      </w:r>
      <w:r w:rsidR="00F23DCE">
        <w:rPr>
          <w:rFonts w:ascii="Arial" w:eastAsia="Arial" w:hAnsi="Arial" w:cs="Arial"/>
          <w:spacing w:val="1"/>
          <w:sz w:val="24"/>
          <w:szCs w:val="24"/>
        </w:rPr>
        <w:t>re</w:t>
      </w:r>
      <w:r w:rsidR="00F23DCE">
        <w:rPr>
          <w:rFonts w:ascii="Arial" w:eastAsia="Arial" w:hAnsi="Arial" w:cs="Arial"/>
          <w:spacing w:val="-4"/>
          <w:sz w:val="24"/>
          <w:szCs w:val="24"/>
        </w:rPr>
        <w:t>a</w:t>
      </w:r>
      <w:r w:rsidR="00F23DCE">
        <w:rPr>
          <w:rFonts w:ascii="Arial" w:eastAsia="Arial" w:hAnsi="Arial" w:cs="Arial"/>
          <w:sz w:val="24"/>
          <w:szCs w:val="24"/>
        </w:rPr>
        <w:t>l</w:t>
      </w:r>
      <w:r w:rsidR="00F23DCE">
        <w:rPr>
          <w:rFonts w:ascii="Arial" w:eastAsia="Arial" w:hAnsi="Arial" w:cs="Arial"/>
          <w:spacing w:val="4"/>
          <w:sz w:val="24"/>
          <w:szCs w:val="24"/>
        </w:rPr>
        <w:t>i</w:t>
      </w:r>
      <w:r w:rsidR="00F23DCE">
        <w:rPr>
          <w:rFonts w:ascii="Arial" w:eastAsia="Arial" w:hAnsi="Arial" w:cs="Arial"/>
          <w:sz w:val="24"/>
          <w:szCs w:val="24"/>
        </w:rPr>
        <w:t>s</w:t>
      </w:r>
      <w:r w:rsidR="00F23DCE">
        <w:rPr>
          <w:rFonts w:ascii="Arial" w:eastAsia="Arial" w:hAnsi="Arial" w:cs="Arial"/>
          <w:spacing w:val="1"/>
          <w:sz w:val="24"/>
          <w:szCs w:val="24"/>
        </w:rPr>
        <w:t>a</w:t>
      </w:r>
      <w:r w:rsidR="00F23DCE">
        <w:rPr>
          <w:rFonts w:ascii="Arial" w:eastAsia="Arial" w:hAnsi="Arial" w:cs="Arial"/>
          <w:spacing w:val="-5"/>
          <w:sz w:val="24"/>
          <w:szCs w:val="24"/>
        </w:rPr>
        <w:t>s</w:t>
      </w:r>
      <w:r w:rsidR="00F23DCE">
        <w:rPr>
          <w:rFonts w:ascii="Arial" w:eastAsia="Arial" w:hAnsi="Arial" w:cs="Arial"/>
          <w:sz w:val="24"/>
          <w:szCs w:val="24"/>
        </w:rPr>
        <w:t xml:space="preserve">i    </w:t>
      </w:r>
      <w:r w:rsidR="00F23DCE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="00F23DCE">
        <w:rPr>
          <w:rFonts w:ascii="Arial" w:eastAsia="Arial" w:hAnsi="Arial" w:cs="Arial"/>
          <w:spacing w:val="1"/>
          <w:sz w:val="24"/>
          <w:szCs w:val="24"/>
        </w:rPr>
        <w:t>ren</w:t>
      </w:r>
      <w:r w:rsidR="00F23DCE">
        <w:rPr>
          <w:rFonts w:ascii="Arial" w:eastAsia="Arial" w:hAnsi="Arial" w:cs="Arial"/>
          <w:spacing w:val="-5"/>
          <w:sz w:val="24"/>
          <w:szCs w:val="24"/>
        </w:rPr>
        <w:t>c</w:t>
      </w:r>
      <w:r w:rsidR="00F23DCE">
        <w:rPr>
          <w:rFonts w:ascii="Arial" w:eastAsia="Arial" w:hAnsi="Arial" w:cs="Arial"/>
          <w:spacing w:val="1"/>
          <w:sz w:val="24"/>
          <w:szCs w:val="24"/>
        </w:rPr>
        <w:t>an</w:t>
      </w:r>
      <w:r w:rsidR="00F23DCE">
        <w:rPr>
          <w:rFonts w:ascii="Arial" w:eastAsia="Arial" w:hAnsi="Arial" w:cs="Arial"/>
          <w:sz w:val="24"/>
          <w:szCs w:val="24"/>
        </w:rPr>
        <w:t xml:space="preserve">a  </w:t>
      </w:r>
      <w:r w:rsidR="00F23DCE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F23DCE">
        <w:rPr>
          <w:rFonts w:ascii="Arial" w:eastAsia="Arial" w:hAnsi="Arial" w:cs="Arial"/>
          <w:sz w:val="24"/>
          <w:szCs w:val="24"/>
        </w:rPr>
        <w:t>=</w:t>
      </w:r>
    </w:p>
    <w:p w:rsidR="00826961" w:rsidRDefault="00F23DCE">
      <w:pPr>
        <w:spacing w:line="260" w:lineRule="exact"/>
        <w:ind w:left="22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ian</w:t>
      </w:r>
    </w:p>
    <w:p w:rsidR="00826961" w:rsidRDefault="00F23DCE">
      <w:pPr>
        <w:spacing w:before="7" w:line="359" w:lineRule="auto"/>
        <w:ind w:right="-41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–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ren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</w:p>
    <w:p w:rsidR="00826961" w:rsidRDefault="00F23DCE">
      <w:pPr>
        <w:spacing w:before="3" w:line="260" w:lineRule="exact"/>
        <w:ind w:left="10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</w:p>
    <w:p w:rsidR="00826961" w:rsidRDefault="00F23DCE">
      <w:pPr>
        <w:spacing w:before="6" w:line="280" w:lineRule="exact"/>
        <w:rPr>
          <w:sz w:val="28"/>
          <w:szCs w:val="28"/>
        </w:rPr>
      </w:pPr>
      <w:r>
        <w:br w:type="column"/>
      </w:r>
    </w:p>
    <w:p w:rsidR="00826961" w:rsidRDefault="00F23DCE">
      <w:pPr>
        <w:rPr>
          <w:rFonts w:ascii="Arial" w:eastAsia="Arial" w:hAnsi="Arial" w:cs="Arial"/>
          <w:sz w:val="24"/>
          <w:szCs w:val="24"/>
        </w:rPr>
        <w:sectPr w:rsidR="00826961">
          <w:type w:val="continuous"/>
          <w:pgSz w:w="12240" w:h="18720"/>
          <w:pgMar w:top="1920" w:right="1360" w:bottom="280" w:left="1020" w:header="720" w:footer="720" w:gutter="0"/>
          <w:cols w:num="3" w:space="720" w:equalWidth="0">
            <w:col w:w="4739" w:space="220"/>
            <w:col w:w="2246" w:space="1048"/>
            <w:col w:w="1607"/>
          </w:cols>
        </w:sectPr>
      </w:pPr>
      <w:r>
        <w:rPr>
          <w:rFonts w:ascii="Arial" w:eastAsia="Arial" w:hAnsi="Arial" w:cs="Arial"/>
          <w:sz w:val="24"/>
          <w:szCs w:val="24"/>
        </w:rPr>
        <w:t xml:space="preserve">x 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100%</w:t>
      </w:r>
    </w:p>
    <w:p w:rsidR="00826961" w:rsidRDefault="00826961">
      <w:pPr>
        <w:spacing w:before="12" w:line="240" w:lineRule="exact"/>
        <w:rPr>
          <w:sz w:val="24"/>
          <w:szCs w:val="24"/>
        </w:rPr>
      </w:pPr>
    </w:p>
    <w:p w:rsidR="00826961" w:rsidRDefault="00F23DCE">
      <w:pPr>
        <w:spacing w:before="29" w:line="359" w:lineRule="auto"/>
        <w:ind w:left="1789" w:right="74" w:firstLine="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engu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denga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ren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lam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tab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</w:p>
    <w:p w:rsidR="00826961" w:rsidRDefault="00F23DCE">
      <w:pPr>
        <w:spacing w:before="8" w:line="260" w:lineRule="exact"/>
        <w:ind w:left="5271" w:right="356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ab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.1</w:t>
      </w:r>
    </w:p>
    <w:p w:rsidR="00826961" w:rsidRDefault="00826961">
      <w:pPr>
        <w:spacing w:before="3" w:line="160" w:lineRule="exact"/>
        <w:rPr>
          <w:sz w:val="16"/>
          <w:szCs w:val="16"/>
        </w:rPr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before="29"/>
        <w:ind w:left="3345" w:right="5544"/>
        <w:jc w:val="center"/>
        <w:rPr>
          <w:rFonts w:ascii="Arial" w:eastAsia="Arial" w:hAnsi="Arial" w:cs="Arial"/>
          <w:sz w:val="24"/>
          <w:szCs w:val="24"/>
        </w:rPr>
      </w:pPr>
      <w:r w:rsidRPr="0082696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141.35pt;margin-top:-40.3pt;width:369.35pt;height:105pt;z-index:-548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711"/>
                    <w:gridCol w:w="859"/>
                    <w:gridCol w:w="67"/>
                    <w:gridCol w:w="148"/>
                    <w:gridCol w:w="2316"/>
                    <w:gridCol w:w="3275"/>
                  </w:tblGrid>
                  <w:tr w:rsidR="00826961">
                    <w:trPr>
                      <w:trHeight w:hRule="exact" w:val="422"/>
                    </w:trPr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172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NO</w:t>
                        </w:r>
                      </w:p>
                    </w:tc>
                    <w:tc>
                      <w:tcPr>
                        <w:tcW w:w="3390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541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NG 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APA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327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451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KA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RI C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APA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</w:tr>
                  <w:tr w:rsidR="00826961">
                    <w:trPr>
                      <w:trHeight w:hRule="exact" w:val="354"/>
                    </w:trPr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67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826961" w:rsidRDefault="00826961"/>
                    </w:tc>
                    <w:tc>
                      <w:tcPr>
                        <w:tcW w:w="148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2315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20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&gt;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3275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anga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erha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il</w:t>
                        </w:r>
                      </w:p>
                    </w:tc>
                  </w:tr>
                  <w:tr w:rsidR="00826961">
                    <w:trPr>
                      <w:trHeight w:hRule="exact" w:val="415"/>
                    </w:trPr>
                    <w:tc>
                      <w:tcPr>
                        <w:tcW w:w="711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before="58"/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826961" w:rsidRDefault="00F23DCE">
                        <w:pPr>
                          <w:spacing w:before="58"/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26961" w:rsidRDefault="00826961"/>
                    </w:tc>
                    <w:tc>
                      <w:tcPr>
                        <w:tcW w:w="246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3275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before="58"/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erha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sil</w:t>
                        </w:r>
                      </w:p>
                    </w:tc>
                  </w:tr>
                  <w:tr w:rsidR="00826961">
                    <w:trPr>
                      <w:trHeight w:hRule="exact" w:val="413"/>
                    </w:trPr>
                    <w:tc>
                      <w:tcPr>
                        <w:tcW w:w="711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before="55"/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826961" w:rsidRDefault="00F23DCE">
                        <w:pPr>
                          <w:spacing w:before="55"/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26961" w:rsidRDefault="00826961"/>
                    </w:tc>
                    <w:tc>
                      <w:tcPr>
                        <w:tcW w:w="246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3275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before="55"/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Cuk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erha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il</w:t>
                        </w:r>
                      </w:p>
                    </w:tc>
                  </w:tr>
                  <w:tr w:rsidR="00826961">
                    <w:trPr>
                      <w:trHeight w:hRule="exact" w:val="484"/>
                    </w:trPr>
                    <w:tc>
                      <w:tcPr>
                        <w:tcW w:w="711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before="56"/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826961" w:rsidRDefault="00F23DCE">
                        <w:pPr>
                          <w:spacing w:before="56"/>
                          <w:ind w:left="105" w:right="-62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&lt;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67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826961" w:rsidRDefault="00826961"/>
                    </w:tc>
                    <w:tc>
                      <w:tcPr>
                        <w:tcW w:w="148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826961" w:rsidRDefault="00826961"/>
                    </w:tc>
                    <w:tc>
                      <w:tcPr>
                        <w:tcW w:w="2315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3275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before="56"/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id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 xml:space="preserve">k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erha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il</w:t>
                        </w:r>
                      </w:p>
                    </w:tc>
                  </w:tr>
                </w:tbl>
                <w:p w:rsidR="00826961" w:rsidRDefault="00826961"/>
              </w:txbxContent>
            </v:textbox>
            <w10:wrap anchorx="page"/>
          </v:shape>
        </w:pict>
      </w:r>
      <w:r w:rsidR="00F23DCE">
        <w:rPr>
          <w:rFonts w:ascii="Arial" w:eastAsia="Arial" w:hAnsi="Arial" w:cs="Arial"/>
          <w:sz w:val="24"/>
          <w:szCs w:val="24"/>
        </w:rPr>
        <w:t xml:space="preserve">-   </w:t>
      </w:r>
      <w:r w:rsidR="00F23DC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F23DCE">
        <w:rPr>
          <w:rFonts w:ascii="Arial" w:eastAsia="Arial" w:hAnsi="Arial" w:cs="Arial"/>
          <w:spacing w:val="-4"/>
          <w:sz w:val="24"/>
          <w:szCs w:val="24"/>
        </w:rPr>
        <w:t>8</w:t>
      </w:r>
      <w:r w:rsidR="00F23DCE">
        <w:rPr>
          <w:rFonts w:ascii="Arial" w:eastAsia="Arial" w:hAnsi="Arial" w:cs="Arial"/>
          <w:sz w:val="24"/>
          <w:szCs w:val="24"/>
        </w:rPr>
        <w:t>5</w:t>
      </w:r>
      <w:r w:rsidR="00F23DC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23DCE">
        <w:rPr>
          <w:rFonts w:ascii="Arial" w:eastAsia="Arial" w:hAnsi="Arial" w:cs="Arial"/>
          <w:sz w:val="24"/>
          <w:szCs w:val="24"/>
        </w:rPr>
        <w:t>%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spacing w:line="260" w:lineRule="exact"/>
        <w:ind w:left="3345" w:right="561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-  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7</w:t>
      </w:r>
      <w:r>
        <w:rPr>
          <w:rFonts w:ascii="Arial" w:eastAsia="Arial" w:hAnsi="Arial" w:cs="Arial"/>
          <w:position w:val="-1"/>
          <w:sz w:val="24"/>
          <w:szCs w:val="24"/>
        </w:rPr>
        <w:t>0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%</w:t>
      </w: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before="14" w:line="200" w:lineRule="exact"/>
      </w:pPr>
    </w:p>
    <w:p w:rsidR="00826961" w:rsidRDefault="00F23DCE">
      <w:pPr>
        <w:spacing w:before="29"/>
        <w:ind w:left="25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dapu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pengu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n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ind w:left="178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ter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before="11" w:line="200" w:lineRule="exact"/>
      </w:pPr>
    </w:p>
    <w:p w:rsidR="00826961" w:rsidRDefault="00F23DCE">
      <w:pPr>
        <w:ind w:left="4743" w:right="401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.2</w:t>
      </w:r>
    </w:p>
    <w:p w:rsidR="00826961" w:rsidRDefault="00F23DCE">
      <w:pPr>
        <w:spacing w:line="260" w:lineRule="exact"/>
        <w:ind w:left="3326" w:right="259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engu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</w:p>
    <w:p w:rsidR="00826961" w:rsidRDefault="00F23DCE">
      <w:pPr>
        <w:spacing w:before="3"/>
        <w:ind w:left="113"/>
        <w:rPr>
          <w:rFonts w:ascii="Arial" w:eastAsia="Arial" w:hAnsi="Arial" w:cs="Arial"/>
          <w:sz w:val="24"/>
          <w:szCs w:val="24"/>
        </w:rPr>
        <w:sectPr w:rsidR="00826961">
          <w:type w:val="continuous"/>
          <w:pgSz w:w="12240" w:h="18720"/>
          <w:pgMar w:top="1920" w:right="1360" w:bottom="280" w:left="1020" w:header="720" w:footer="720" w:gutter="0"/>
          <w:cols w:space="720"/>
        </w:sectPr>
      </w:pPr>
      <w:r>
        <w:rPr>
          <w:rFonts w:ascii="Arial" w:eastAsia="Arial" w:hAnsi="Arial" w:cs="Arial"/>
          <w:b/>
          <w:i/>
          <w:spacing w:val="-2"/>
          <w:position w:val="-3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pacing w:val="-1"/>
          <w:position w:val="-3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position w:val="-3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-6"/>
          <w:position w:val="-3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i/>
          <w:spacing w:val="-1"/>
          <w:position w:val="-3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position w:val="-3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pacing w:val="7"/>
          <w:position w:val="-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position w:val="-3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6"/>
          <w:position w:val="-3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3"/>
          <w:position w:val="-3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i/>
          <w:spacing w:val="2"/>
          <w:position w:val="-3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-5"/>
          <w:position w:val="-3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position w:val="-3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4"/>
          <w:position w:val="-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position w:val="-3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1"/>
          <w:position w:val="-3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position w:val="-3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6"/>
          <w:position w:val="-3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1"/>
          <w:position w:val="-3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position w:val="-3"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i/>
          <w:spacing w:val="9"/>
          <w:position w:val="-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position w:val="-3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1"/>
          <w:position w:val="-3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spacing w:val="-1"/>
          <w:position w:val="-3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-3"/>
          <w:position w:val="-3"/>
          <w:sz w:val="18"/>
          <w:szCs w:val="18"/>
          <w:highlight w:val="lightGray"/>
        </w:rPr>
        <w:t>j</w:t>
      </w:r>
      <w:r>
        <w:rPr>
          <w:rFonts w:ascii="Arial" w:eastAsia="Arial" w:hAnsi="Arial" w:cs="Arial"/>
          <w:b/>
          <w:i/>
          <w:position w:val="-3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-39"/>
          <w:position w:val="-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spacing w:val="-117"/>
          <w:sz w:val="24"/>
          <w:szCs w:val="24"/>
          <w:highlight w:val="lightGray"/>
        </w:rPr>
        <w:t>S</w:t>
      </w:r>
      <w:r>
        <w:rPr>
          <w:rFonts w:ascii="Arial" w:eastAsia="Arial" w:hAnsi="Arial" w:cs="Arial"/>
          <w:b/>
          <w:i/>
          <w:spacing w:val="-16"/>
          <w:position w:val="-3"/>
          <w:sz w:val="18"/>
          <w:szCs w:val="18"/>
          <w:highlight w:val="lightGray"/>
        </w:rPr>
        <w:t>K</w:t>
      </w:r>
      <w:r>
        <w:rPr>
          <w:rFonts w:ascii="Arial" w:eastAsia="Arial" w:hAnsi="Arial" w:cs="Arial"/>
          <w:spacing w:val="-119"/>
          <w:sz w:val="24"/>
          <w:szCs w:val="24"/>
          <w:highlight w:val="lightGray"/>
        </w:rPr>
        <w:t>a</w:t>
      </w:r>
      <w:r>
        <w:rPr>
          <w:rFonts w:ascii="Arial" w:eastAsia="Arial" w:hAnsi="Arial" w:cs="Arial"/>
          <w:b/>
          <w:i/>
          <w:spacing w:val="-6"/>
          <w:position w:val="-3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47"/>
          <w:position w:val="-3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spacing w:val="-19"/>
          <w:sz w:val="24"/>
          <w:szCs w:val="24"/>
          <w:highlight w:val="lightGray"/>
        </w:rPr>
        <w:t>t</w:t>
      </w:r>
      <w:r>
        <w:rPr>
          <w:rFonts w:ascii="Arial" w:eastAsia="Arial" w:hAnsi="Arial" w:cs="Arial"/>
          <w:b/>
          <w:i/>
          <w:spacing w:val="-83"/>
          <w:position w:val="-3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spacing w:val="1"/>
          <w:sz w:val="24"/>
          <w:szCs w:val="24"/>
          <w:highlight w:val="lightGray"/>
        </w:rPr>
        <w:t>u</w:t>
      </w:r>
      <w:r>
        <w:rPr>
          <w:rFonts w:ascii="Arial" w:eastAsia="Arial" w:hAnsi="Arial" w:cs="Arial"/>
          <w:spacing w:val="-133"/>
          <w:sz w:val="24"/>
          <w:szCs w:val="24"/>
          <w:highlight w:val="lightGray"/>
        </w:rPr>
        <w:t>a</w:t>
      </w:r>
      <w:r>
        <w:rPr>
          <w:rFonts w:ascii="Arial" w:eastAsia="Arial" w:hAnsi="Arial" w:cs="Arial"/>
          <w:b/>
          <w:i/>
          <w:spacing w:val="-18"/>
          <w:position w:val="-3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spacing w:val="-119"/>
          <w:sz w:val="24"/>
          <w:szCs w:val="24"/>
          <w:highlight w:val="lightGray"/>
        </w:rPr>
        <w:t>n</w:t>
      </w:r>
      <w:r>
        <w:rPr>
          <w:rFonts w:ascii="Arial" w:eastAsia="Arial" w:hAnsi="Arial" w:cs="Arial"/>
          <w:b/>
          <w:i/>
          <w:spacing w:val="-1"/>
          <w:position w:val="-3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i/>
          <w:spacing w:val="-3"/>
          <w:position w:val="-3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-43"/>
          <w:position w:val="-3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pacing w:val="-116"/>
          <w:sz w:val="24"/>
          <w:szCs w:val="24"/>
          <w:highlight w:val="lightGray"/>
        </w:rPr>
        <w:t>P</w:t>
      </w:r>
      <w:r>
        <w:rPr>
          <w:rFonts w:ascii="Arial" w:eastAsia="Arial" w:hAnsi="Arial" w:cs="Arial"/>
          <w:b/>
          <w:i/>
          <w:spacing w:val="3"/>
          <w:position w:val="-3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202</w:t>
      </w:r>
      <w:r>
        <w:rPr>
          <w:rFonts w:ascii="Arial" w:eastAsia="Arial" w:hAnsi="Arial" w:cs="Arial"/>
          <w:sz w:val="24"/>
          <w:szCs w:val="24"/>
        </w:rPr>
        <w:t>2</w:t>
      </w:r>
    </w:p>
    <w:p w:rsidR="00826961" w:rsidRDefault="00826961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0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8"/>
        <w:gridCol w:w="3486"/>
        <w:gridCol w:w="4360"/>
      </w:tblGrid>
      <w:tr w:rsidR="00826961">
        <w:trPr>
          <w:trHeight w:hRule="exact" w:val="691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>
            <w:pPr>
              <w:spacing w:before="1" w:line="180" w:lineRule="exact"/>
              <w:rPr>
                <w:sz w:val="19"/>
                <w:szCs w:val="19"/>
              </w:rPr>
            </w:pPr>
          </w:p>
          <w:p w:rsidR="00826961" w:rsidRDefault="00F23DCE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>
            <w:pPr>
              <w:spacing w:before="1" w:line="180" w:lineRule="exact"/>
              <w:rPr>
                <w:sz w:val="19"/>
                <w:szCs w:val="19"/>
              </w:rPr>
            </w:pPr>
          </w:p>
          <w:p w:rsidR="00826961" w:rsidRDefault="00F23DCE">
            <w:pPr>
              <w:ind w:left="3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kat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Ki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ja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4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>
            <w:pPr>
              <w:spacing w:before="1" w:line="180" w:lineRule="exact"/>
              <w:rPr>
                <w:sz w:val="19"/>
                <w:szCs w:val="19"/>
              </w:rPr>
            </w:pPr>
          </w:p>
          <w:p w:rsidR="00826961" w:rsidRDefault="00F23DCE">
            <w:pPr>
              <w:ind w:left="1565" w:right="156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</w:p>
        </w:tc>
      </w:tr>
      <w:tr w:rsidR="00826961">
        <w:trPr>
          <w:trHeight w:hRule="exact" w:val="138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58" w:right="15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3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  <w:p w:rsidR="00826961" w:rsidRDefault="00F23DCE">
            <w:pPr>
              <w:spacing w:line="260" w:lineRule="exact"/>
              <w:ind w:left="105" w:right="2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ana</w:t>
            </w:r>
            <w:r>
              <w:rPr>
                <w:rFonts w:ascii="Arial" w:eastAsia="Arial" w:hAnsi="Arial" w:cs="Arial"/>
                <w:sz w:val="24"/>
                <w:szCs w:val="24"/>
              </w:rPr>
              <w:t>n 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nga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ara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4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5" w:right="2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ganggua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 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ara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  <w:p w:rsidR="00826961" w:rsidRDefault="00F23DCE">
            <w:pPr>
              <w:spacing w:before="4" w:line="260" w:lineRule="exact"/>
              <w:ind w:left="105" w:right="1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ngg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gang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n 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ter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0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826961">
        <w:trPr>
          <w:trHeight w:hRule="exact" w:val="840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58" w:right="15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  <w:p w:rsidR="00826961" w:rsidRDefault="00F23DCE">
            <w:pPr>
              <w:spacing w:before="2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penega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erd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4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pen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pene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  <w:p w:rsidR="00826961" w:rsidRDefault="00F23DCE">
            <w:pPr>
              <w:spacing w:before="2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erd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ang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ara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826961">
        <w:trPr>
          <w:trHeight w:hRule="exact" w:val="840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58" w:right="15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4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5" w:right="5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ara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kla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</w:p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</w:tbl>
    <w:p w:rsidR="00826961" w:rsidRDefault="00826961">
      <w:pPr>
        <w:spacing w:before="19" w:line="220" w:lineRule="exact"/>
        <w:rPr>
          <w:sz w:val="22"/>
          <w:szCs w:val="22"/>
        </w:rPr>
      </w:pPr>
    </w:p>
    <w:p w:rsidR="00826961" w:rsidRDefault="00F23DCE">
      <w:pPr>
        <w:spacing w:before="29"/>
        <w:ind w:left="124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. 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5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6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RG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5"/>
          <w:sz w:val="24"/>
          <w:szCs w:val="24"/>
        </w:rPr>
        <w:t>K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5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826961" w:rsidRDefault="00826961">
      <w:pPr>
        <w:spacing w:before="1" w:line="280" w:lineRule="exact"/>
        <w:rPr>
          <w:sz w:val="28"/>
          <w:szCs w:val="28"/>
        </w:rPr>
      </w:pPr>
    </w:p>
    <w:p w:rsidR="00826961" w:rsidRDefault="00F23DCE">
      <w:pPr>
        <w:spacing w:line="359" w:lineRule="auto"/>
        <w:ind w:left="1674" w:right="204" w:firstLine="7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Hasil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 k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arg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 Re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4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02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1"/>
          <w:sz w:val="24"/>
          <w:szCs w:val="24"/>
        </w:rPr>
        <w:t>dapa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lam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tab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:</w:t>
      </w:r>
    </w:p>
    <w:p w:rsidR="00826961" w:rsidRDefault="00F23DCE">
      <w:pPr>
        <w:spacing w:before="4"/>
        <w:ind w:left="4949" w:right="394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.3</w:t>
      </w:r>
    </w:p>
    <w:p w:rsidR="00826961" w:rsidRDefault="00F23DCE">
      <w:pPr>
        <w:spacing w:before="2" w:line="260" w:lineRule="exact"/>
        <w:ind w:left="3955" w:right="295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arg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da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ea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li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er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j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</w:p>
    <w:p w:rsidR="00826961" w:rsidRDefault="00826961">
      <w:pPr>
        <w:spacing w:line="20" w:lineRule="exact"/>
        <w:rPr>
          <w:sz w:val="2"/>
          <w:szCs w:val="2"/>
        </w:rPr>
      </w:pP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4"/>
        <w:gridCol w:w="2362"/>
        <w:gridCol w:w="2347"/>
        <w:gridCol w:w="911"/>
        <w:gridCol w:w="910"/>
        <w:gridCol w:w="910"/>
        <w:gridCol w:w="1665"/>
      </w:tblGrid>
      <w:tr w:rsidR="00826961">
        <w:trPr>
          <w:trHeight w:hRule="exact" w:val="253"/>
        </w:trPr>
        <w:tc>
          <w:tcPr>
            <w:tcW w:w="3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6961" w:rsidRDefault="00826961">
            <w:pPr>
              <w:spacing w:before="3" w:line="120" w:lineRule="exact"/>
              <w:rPr>
                <w:sz w:val="12"/>
                <w:szCs w:val="12"/>
              </w:rPr>
            </w:pPr>
          </w:p>
          <w:p w:rsidR="00826961" w:rsidRDefault="00F23DCE">
            <w:pPr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1"/>
                <w:w w:val="118"/>
                <w:sz w:val="18"/>
                <w:szCs w:val="18"/>
              </w:rPr>
              <w:t>No</w:t>
            </w:r>
          </w:p>
        </w:tc>
        <w:tc>
          <w:tcPr>
            <w:tcW w:w="2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6961" w:rsidRDefault="00826961">
            <w:pPr>
              <w:spacing w:before="3" w:line="120" w:lineRule="exact"/>
              <w:rPr>
                <w:sz w:val="12"/>
                <w:szCs w:val="12"/>
              </w:rPr>
            </w:pPr>
          </w:p>
          <w:p w:rsidR="00826961" w:rsidRDefault="00F23DCE">
            <w:pPr>
              <w:ind w:left="4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18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spacing w:val="-7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w w:val="118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spacing w:val="-7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-6"/>
                <w:w w:val="118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pacing w:val="-7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w w:val="118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w w:val="1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118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  <w:w w:val="118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spacing w:val="-5"/>
                <w:w w:val="118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pacing w:val="-6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  <w:w w:val="118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spacing w:val="6"/>
                <w:w w:val="118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w w:val="118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spacing w:val="4"/>
                <w:w w:val="118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w w:val="118"/>
                <w:sz w:val="18"/>
                <w:szCs w:val="18"/>
              </w:rPr>
              <w:t>s</w:t>
            </w:r>
          </w:p>
        </w:tc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6961" w:rsidRDefault="00826961">
            <w:pPr>
              <w:spacing w:before="3" w:line="120" w:lineRule="exact"/>
              <w:rPr>
                <w:sz w:val="12"/>
                <w:szCs w:val="12"/>
              </w:rPr>
            </w:pPr>
          </w:p>
          <w:p w:rsidR="00826961" w:rsidRDefault="00F23DCE">
            <w:pPr>
              <w:ind w:left="4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w w:val="118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18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b/>
                <w:spacing w:val="5"/>
                <w:w w:val="118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4"/>
                <w:w w:val="118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b/>
                <w:spacing w:val="-7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-4"/>
                <w:w w:val="118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18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w w:val="118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pacing w:val="-8"/>
                <w:w w:val="1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18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b/>
                <w:spacing w:val="4"/>
                <w:w w:val="118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18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pacing w:val="6"/>
                <w:w w:val="118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5"/>
                <w:w w:val="118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w w:val="118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b/>
                <w:w w:val="118"/>
                <w:sz w:val="18"/>
                <w:szCs w:val="18"/>
              </w:rPr>
              <w:t>a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F23DCE">
            <w:pPr>
              <w:spacing w:before="3"/>
              <w:ind w:lef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6"/>
                <w:w w:val="118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b/>
                <w:spacing w:val="-5"/>
                <w:w w:val="118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w w:val="118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spacing w:val="6"/>
                <w:w w:val="118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w w:val="118"/>
                <w:sz w:val="18"/>
                <w:szCs w:val="18"/>
              </w:rPr>
              <w:t>t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F23DCE">
            <w:pPr>
              <w:spacing w:before="3"/>
              <w:ind w:left="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7"/>
                <w:w w:val="118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pacing w:val="6"/>
                <w:w w:val="118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6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4"/>
                <w:w w:val="118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b/>
                <w:w w:val="118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spacing w:val="-6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w w:val="118"/>
                <w:sz w:val="18"/>
                <w:szCs w:val="18"/>
              </w:rPr>
              <w:t>si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F23DCE">
            <w:pPr>
              <w:spacing w:before="3"/>
              <w:ind w:left="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w w:val="118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pacing w:val="-6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118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spacing w:val="-6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4"/>
                <w:w w:val="118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6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w w:val="118"/>
                <w:sz w:val="18"/>
                <w:szCs w:val="18"/>
              </w:rPr>
              <w:t>n</w:t>
            </w:r>
          </w:p>
        </w:tc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6961" w:rsidRDefault="00826961">
            <w:pPr>
              <w:spacing w:before="3" w:line="120" w:lineRule="exact"/>
              <w:rPr>
                <w:sz w:val="12"/>
                <w:szCs w:val="12"/>
              </w:rPr>
            </w:pPr>
          </w:p>
          <w:p w:rsidR="00826961" w:rsidRDefault="00F23DCE">
            <w:pPr>
              <w:ind w:left="3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3"/>
                <w:w w:val="118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b/>
                <w:spacing w:val="6"/>
                <w:w w:val="118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w w:val="118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spacing w:val="6"/>
                <w:w w:val="118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5"/>
                <w:w w:val="118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pacing w:val="-6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118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w w:val="118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spacing w:val="-6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w w:val="118"/>
                <w:sz w:val="18"/>
                <w:szCs w:val="18"/>
              </w:rPr>
              <w:t>n</w:t>
            </w:r>
          </w:p>
        </w:tc>
      </w:tr>
      <w:tr w:rsidR="00826961">
        <w:trPr>
          <w:trHeight w:hRule="exact" w:val="225"/>
        </w:trPr>
        <w:tc>
          <w:tcPr>
            <w:tcW w:w="3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23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23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9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line="200" w:lineRule="exact"/>
              <w:ind w:left="2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9"/>
                <w:w w:val="118"/>
                <w:sz w:val="18"/>
                <w:szCs w:val="18"/>
              </w:rPr>
              <w:t>2022</w:t>
            </w:r>
          </w:p>
        </w:tc>
        <w:tc>
          <w:tcPr>
            <w:tcW w:w="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line="200" w:lineRule="exact"/>
              <w:ind w:left="2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9"/>
                <w:w w:val="118"/>
                <w:sz w:val="18"/>
                <w:szCs w:val="18"/>
              </w:rPr>
              <w:t>2022</w:t>
            </w:r>
          </w:p>
        </w:tc>
        <w:tc>
          <w:tcPr>
            <w:tcW w:w="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line="200" w:lineRule="exact"/>
              <w:ind w:left="2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9"/>
                <w:w w:val="118"/>
                <w:sz w:val="18"/>
                <w:szCs w:val="18"/>
              </w:rPr>
              <w:t>2022</w:t>
            </w:r>
          </w:p>
        </w:tc>
        <w:tc>
          <w:tcPr>
            <w:tcW w:w="16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</w:tr>
      <w:tr w:rsidR="00826961">
        <w:trPr>
          <w:trHeight w:hRule="exact" w:val="253"/>
        </w:trPr>
        <w:tc>
          <w:tcPr>
            <w:tcW w:w="3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3"/>
              <w:ind w:left="1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1</w:t>
            </w:r>
          </w:p>
        </w:tc>
        <w:tc>
          <w:tcPr>
            <w:tcW w:w="2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3" w:line="261" w:lineRule="auto"/>
              <w:ind w:left="27" w:righ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4"/>
                <w:w w:val="117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8"/>
                <w:w w:val="11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9"/>
                <w:w w:val="11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17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2"/>
                <w:w w:val="117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3"/>
                <w:w w:val="11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17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w w:val="11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17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w w:val="11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4"/>
                <w:w w:val="1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4"/>
                <w:w w:val="118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8"/>
                <w:w w:val="118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 xml:space="preserve">m </w:t>
            </w:r>
            <w:r>
              <w:rPr>
                <w:rFonts w:ascii="Calibri" w:eastAsia="Calibri" w:hAnsi="Calibri" w:cs="Calibri"/>
                <w:spacing w:val="8"/>
                <w:w w:val="118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18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2"/>
                <w:w w:val="118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pacing w:val="-1"/>
                <w:w w:val="118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n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F23DCE">
            <w:pPr>
              <w:spacing w:before="3"/>
              <w:ind w:left="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3"/>
                <w:w w:val="117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8"/>
                <w:w w:val="11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1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8"/>
                <w:w w:val="11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w w:val="11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11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w w:val="11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8"/>
                <w:w w:val="1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7"/>
                <w:w w:val="118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8"/>
                <w:w w:val="118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18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2"/>
                <w:w w:val="118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n</w:t>
            </w:r>
          </w:p>
        </w:tc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3"/>
              <w:ind w:left="5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9"/>
                <w:w w:val="118"/>
                <w:sz w:val="18"/>
                <w:szCs w:val="18"/>
              </w:rPr>
              <w:t>100</w:t>
            </w:r>
          </w:p>
        </w:tc>
        <w:tc>
          <w:tcPr>
            <w:tcW w:w="9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3"/>
              <w:ind w:right="2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9"/>
                <w:w w:val="118"/>
                <w:sz w:val="18"/>
                <w:szCs w:val="18"/>
              </w:rPr>
              <w:t>96</w:t>
            </w:r>
          </w:p>
        </w:tc>
        <w:tc>
          <w:tcPr>
            <w:tcW w:w="9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3"/>
              <w:ind w:right="2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9"/>
                <w:w w:val="118"/>
                <w:sz w:val="18"/>
                <w:szCs w:val="18"/>
              </w:rPr>
              <w:t>96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</w:tr>
      <w:tr w:rsidR="00826961">
        <w:trPr>
          <w:trHeight w:hRule="exact" w:val="239"/>
        </w:trPr>
        <w:tc>
          <w:tcPr>
            <w:tcW w:w="3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23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F23DCE">
            <w:pPr>
              <w:spacing w:line="200" w:lineRule="exact"/>
              <w:ind w:left="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2"/>
                <w:w w:val="117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8"/>
                <w:w w:val="11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11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8"/>
                <w:w w:val="11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1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11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8"/>
                <w:w w:val="11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3"/>
                <w:w w:val="11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n</w:t>
            </w:r>
          </w:p>
        </w:tc>
        <w:tc>
          <w:tcPr>
            <w:tcW w:w="9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9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9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16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</w:tr>
      <w:tr w:rsidR="00826961">
        <w:trPr>
          <w:trHeight w:hRule="exact" w:val="239"/>
        </w:trPr>
        <w:tc>
          <w:tcPr>
            <w:tcW w:w="3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23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F23DCE">
            <w:pPr>
              <w:spacing w:line="200" w:lineRule="exact"/>
              <w:ind w:left="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2"/>
                <w:w w:val="117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8"/>
                <w:w w:val="11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17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3"/>
                <w:w w:val="11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7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3"/>
                <w:w w:val="11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1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5"/>
                <w:w w:val="1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w w:val="118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18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2"/>
                <w:w w:val="118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pacing w:val="-1"/>
                <w:w w:val="118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n</w:t>
            </w:r>
          </w:p>
        </w:tc>
        <w:tc>
          <w:tcPr>
            <w:tcW w:w="9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9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9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16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</w:tr>
      <w:tr w:rsidR="00826961">
        <w:trPr>
          <w:trHeight w:hRule="exact" w:val="225"/>
        </w:trPr>
        <w:tc>
          <w:tcPr>
            <w:tcW w:w="3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23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23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line="200" w:lineRule="exact"/>
              <w:ind w:left="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18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ara</w:t>
            </w:r>
            <w:r>
              <w:rPr>
                <w:rFonts w:ascii="Calibri" w:eastAsia="Calibri" w:hAnsi="Calibri" w:cs="Calibri"/>
                <w:spacing w:val="2"/>
                <w:w w:val="118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t</w:t>
            </w:r>
          </w:p>
        </w:tc>
        <w:tc>
          <w:tcPr>
            <w:tcW w:w="9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9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9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</w:tr>
      <w:tr w:rsidR="00826961">
        <w:trPr>
          <w:trHeight w:hRule="exact" w:val="253"/>
        </w:trPr>
        <w:tc>
          <w:tcPr>
            <w:tcW w:w="3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3"/>
              <w:ind w:left="1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2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F23DCE">
            <w:pPr>
              <w:spacing w:before="3"/>
              <w:ind w:left="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4"/>
                <w:w w:val="117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8"/>
                <w:w w:val="11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9"/>
                <w:w w:val="11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17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2"/>
                <w:w w:val="117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3"/>
                <w:w w:val="11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17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w w:val="11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18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7"/>
                <w:w w:val="118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ara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n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F23DCE">
            <w:pPr>
              <w:spacing w:before="3"/>
              <w:ind w:left="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3"/>
                <w:w w:val="117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8"/>
                <w:w w:val="11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1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8"/>
                <w:w w:val="11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w w:val="11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11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w w:val="11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8"/>
                <w:w w:val="1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7"/>
                <w:w w:val="118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7"/>
                <w:w w:val="118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18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18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n</w:t>
            </w:r>
          </w:p>
        </w:tc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3"/>
              <w:ind w:left="5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9"/>
                <w:w w:val="118"/>
                <w:sz w:val="18"/>
                <w:szCs w:val="18"/>
              </w:rPr>
              <w:t>100</w:t>
            </w:r>
          </w:p>
        </w:tc>
        <w:tc>
          <w:tcPr>
            <w:tcW w:w="9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3"/>
              <w:ind w:right="2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9"/>
                <w:w w:val="118"/>
                <w:sz w:val="18"/>
                <w:szCs w:val="18"/>
              </w:rPr>
              <w:t>99</w:t>
            </w:r>
          </w:p>
        </w:tc>
        <w:tc>
          <w:tcPr>
            <w:tcW w:w="9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3"/>
              <w:ind w:right="2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9"/>
                <w:w w:val="118"/>
                <w:sz w:val="18"/>
                <w:szCs w:val="18"/>
              </w:rPr>
              <w:t>99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</w:tr>
      <w:tr w:rsidR="00826961">
        <w:trPr>
          <w:trHeight w:hRule="exact" w:val="239"/>
        </w:trPr>
        <w:tc>
          <w:tcPr>
            <w:tcW w:w="3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23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F23DCE">
            <w:pPr>
              <w:spacing w:line="200" w:lineRule="exact"/>
              <w:ind w:left="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18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>ara</w:t>
            </w:r>
            <w:r>
              <w:rPr>
                <w:rFonts w:ascii="Calibri" w:eastAsia="Calibri" w:hAnsi="Calibri" w:cs="Calibri"/>
                <w:spacing w:val="2"/>
                <w:w w:val="118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5"/>
                <w:w w:val="1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8"/>
                <w:w w:val="118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p</w:t>
            </w:r>
          </w:p>
        </w:tc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F23DCE">
            <w:pPr>
              <w:spacing w:line="200" w:lineRule="exact"/>
              <w:ind w:left="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8"/>
                <w:w w:val="118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8"/>
                <w:w w:val="118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n</w:t>
            </w:r>
          </w:p>
        </w:tc>
        <w:tc>
          <w:tcPr>
            <w:tcW w:w="9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9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9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16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</w:tr>
      <w:tr w:rsidR="00826961">
        <w:trPr>
          <w:trHeight w:hRule="exact" w:val="488"/>
        </w:trPr>
        <w:tc>
          <w:tcPr>
            <w:tcW w:w="384" w:type="dxa"/>
            <w:vMerge/>
            <w:tcBorders>
              <w:left w:val="single" w:sz="6" w:space="0" w:color="000000"/>
              <w:bottom w:val="single" w:sz="6" w:space="0" w:color="D0D6E4"/>
              <w:right w:val="single" w:sz="6" w:space="0" w:color="000000"/>
            </w:tcBorders>
          </w:tcPr>
          <w:p w:rsidR="00826961" w:rsidRDefault="00826961"/>
        </w:tc>
        <w:tc>
          <w:tcPr>
            <w:tcW w:w="23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F23DCE">
            <w:pPr>
              <w:spacing w:line="200" w:lineRule="exact"/>
              <w:ind w:left="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8"/>
                <w:w w:val="118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 xml:space="preserve"> Da</w:t>
            </w:r>
            <w:r>
              <w:rPr>
                <w:rFonts w:ascii="Calibri" w:eastAsia="Calibri" w:hAnsi="Calibri" w:cs="Calibri"/>
                <w:spacing w:val="8"/>
                <w:w w:val="118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n</w:t>
            </w:r>
          </w:p>
          <w:p w:rsidR="00826961" w:rsidRDefault="00F23DCE">
            <w:pPr>
              <w:spacing w:before="19"/>
              <w:ind w:left="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8"/>
                <w:w w:val="11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17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w w:val="11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3"/>
                <w:w w:val="117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w w:val="11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4"/>
                <w:w w:val="1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117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3"/>
                <w:w w:val="11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9"/>
                <w:w w:val="117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2"/>
                <w:w w:val="117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117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3"/>
                <w:w w:val="1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2"/>
                <w:w w:val="118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7"/>
                <w:w w:val="118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o</w:t>
            </w:r>
          </w:p>
        </w:tc>
        <w:tc>
          <w:tcPr>
            <w:tcW w:w="23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line="200" w:lineRule="exact"/>
              <w:ind w:left="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8"/>
                <w:w w:val="11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17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w w:val="11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3"/>
                <w:w w:val="117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w w:val="11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4"/>
                <w:w w:val="1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117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3"/>
                <w:w w:val="11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9"/>
                <w:w w:val="117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2"/>
                <w:w w:val="117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117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3"/>
                <w:w w:val="1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2"/>
                <w:w w:val="118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7"/>
                <w:w w:val="118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o</w:t>
            </w:r>
          </w:p>
        </w:tc>
        <w:tc>
          <w:tcPr>
            <w:tcW w:w="9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9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9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</w:tr>
      <w:tr w:rsidR="00826961">
        <w:trPr>
          <w:trHeight w:hRule="exact" w:val="253"/>
        </w:trPr>
        <w:tc>
          <w:tcPr>
            <w:tcW w:w="384" w:type="dxa"/>
            <w:tcBorders>
              <w:top w:val="single" w:sz="6" w:space="0" w:color="D0D6E4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  <w:tc>
          <w:tcPr>
            <w:tcW w:w="23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F23DCE">
            <w:pPr>
              <w:spacing w:before="3"/>
              <w:ind w:left="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6"/>
                <w:w w:val="11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8"/>
                <w:w w:val="11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1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9"/>
                <w:w w:val="117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3"/>
                <w:w w:val="11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17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3"/>
                <w:w w:val="11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1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17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w w:val="11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7"/>
                <w:w w:val="118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8"/>
                <w:w w:val="118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7"/>
                <w:w w:val="118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n</w:t>
            </w:r>
          </w:p>
        </w:tc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3"/>
              <w:ind w:left="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-</w:t>
            </w:r>
          </w:p>
        </w:tc>
        <w:tc>
          <w:tcPr>
            <w:tcW w:w="9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3"/>
              <w:ind w:left="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-</w:t>
            </w:r>
          </w:p>
        </w:tc>
        <w:tc>
          <w:tcPr>
            <w:tcW w:w="9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3"/>
              <w:ind w:left="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-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F23DCE">
            <w:pPr>
              <w:spacing w:before="3"/>
              <w:ind w:left="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2"/>
                <w:w w:val="117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8"/>
                <w:w w:val="11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17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9"/>
                <w:w w:val="11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3"/>
                <w:w w:val="11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11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7"/>
                <w:w w:val="118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k</w:t>
            </w:r>
          </w:p>
        </w:tc>
      </w:tr>
      <w:tr w:rsidR="00826961">
        <w:trPr>
          <w:trHeight w:hRule="exact" w:val="239"/>
        </w:trPr>
        <w:tc>
          <w:tcPr>
            <w:tcW w:w="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  <w:tc>
          <w:tcPr>
            <w:tcW w:w="23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F23DCE">
            <w:pPr>
              <w:spacing w:line="200" w:lineRule="exact"/>
              <w:ind w:left="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8"/>
                <w:w w:val="1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18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18"/>
                <w:sz w:val="18"/>
                <w:szCs w:val="18"/>
              </w:rPr>
              <w:t>gg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8"/>
                <w:w w:val="1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po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l</w:t>
            </w:r>
          </w:p>
        </w:tc>
        <w:tc>
          <w:tcPr>
            <w:tcW w:w="9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9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9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16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F23DCE">
            <w:pPr>
              <w:spacing w:line="200" w:lineRule="exact"/>
              <w:ind w:left="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8"/>
                <w:w w:val="118"/>
                <w:sz w:val="18"/>
                <w:szCs w:val="18"/>
              </w:rPr>
              <w:t>il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18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18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n</w:t>
            </w:r>
          </w:p>
        </w:tc>
      </w:tr>
      <w:tr w:rsidR="00826961">
        <w:trPr>
          <w:trHeight w:hRule="exact" w:val="239"/>
        </w:trPr>
        <w:tc>
          <w:tcPr>
            <w:tcW w:w="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  <w:tc>
          <w:tcPr>
            <w:tcW w:w="23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F23DCE">
            <w:pPr>
              <w:spacing w:line="200" w:lineRule="exact"/>
              <w:ind w:left="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17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117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5"/>
                <w:w w:val="1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2"/>
                <w:w w:val="118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7"/>
                <w:w w:val="118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o</w:t>
            </w:r>
          </w:p>
        </w:tc>
        <w:tc>
          <w:tcPr>
            <w:tcW w:w="9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9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9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16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F23DCE">
            <w:pPr>
              <w:spacing w:line="200" w:lineRule="exact"/>
              <w:ind w:left="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9"/>
                <w:w w:val="11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17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3"/>
                <w:w w:val="117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8"/>
                <w:w w:val="11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1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17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3"/>
                <w:w w:val="11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4"/>
                <w:w w:val="1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7"/>
                <w:w w:val="118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k</w:t>
            </w:r>
          </w:p>
        </w:tc>
      </w:tr>
      <w:tr w:rsidR="00826961">
        <w:trPr>
          <w:trHeight w:hRule="exact" w:val="285"/>
        </w:trPr>
        <w:tc>
          <w:tcPr>
            <w:tcW w:w="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23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23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9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9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9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line="200" w:lineRule="exact"/>
              <w:ind w:left="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18"/>
                <w:sz w:val="18"/>
                <w:szCs w:val="18"/>
              </w:rPr>
              <w:t>gg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ara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n</w:t>
            </w:r>
          </w:p>
        </w:tc>
      </w:tr>
      <w:tr w:rsidR="00826961">
        <w:trPr>
          <w:trHeight w:hRule="exact" w:val="253"/>
        </w:trPr>
        <w:tc>
          <w:tcPr>
            <w:tcW w:w="3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3"/>
              <w:ind w:left="1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3</w:t>
            </w:r>
          </w:p>
        </w:tc>
        <w:tc>
          <w:tcPr>
            <w:tcW w:w="2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3" w:line="261" w:lineRule="auto"/>
              <w:ind w:left="27" w:righ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4"/>
                <w:w w:val="117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8"/>
                <w:w w:val="11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9"/>
                <w:w w:val="11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17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2"/>
                <w:w w:val="117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3"/>
                <w:w w:val="11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17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w w:val="11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17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w w:val="11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4"/>
                <w:w w:val="1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 xml:space="preserve">n </w:t>
            </w:r>
            <w:r>
              <w:rPr>
                <w:rFonts w:ascii="Calibri" w:eastAsia="Calibri" w:hAnsi="Calibri" w:cs="Calibri"/>
                <w:w w:val="117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3"/>
                <w:w w:val="11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17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3"/>
                <w:w w:val="117"/>
                <w:sz w:val="18"/>
                <w:szCs w:val="18"/>
              </w:rPr>
              <w:t>ara</w:t>
            </w:r>
            <w:r>
              <w:rPr>
                <w:rFonts w:ascii="Calibri" w:eastAsia="Calibri" w:hAnsi="Calibri" w:cs="Calibri"/>
                <w:spacing w:val="2"/>
                <w:w w:val="117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3"/>
                <w:w w:val="11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4"/>
                <w:w w:val="1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17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117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5"/>
                <w:w w:val="1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2"/>
                <w:w w:val="118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7"/>
                <w:w w:val="118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1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4"/>
                <w:w w:val="118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8"/>
                <w:w w:val="1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18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8"/>
                <w:w w:val="118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18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>ara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n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F23DCE">
            <w:pPr>
              <w:spacing w:before="3"/>
              <w:ind w:left="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3"/>
                <w:w w:val="117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8"/>
                <w:w w:val="11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1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8"/>
                <w:w w:val="11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w w:val="11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11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w w:val="11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8"/>
                <w:w w:val="1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7"/>
                <w:w w:val="118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8"/>
                <w:w w:val="118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18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18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a</w:t>
            </w:r>
          </w:p>
        </w:tc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3"/>
              <w:ind w:left="5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9"/>
                <w:w w:val="118"/>
                <w:sz w:val="18"/>
                <w:szCs w:val="18"/>
              </w:rPr>
              <w:t>100</w:t>
            </w:r>
          </w:p>
        </w:tc>
        <w:tc>
          <w:tcPr>
            <w:tcW w:w="9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3"/>
              <w:ind w:right="2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9"/>
                <w:w w:val="118"/>
                <w:sz w:val="18"/>
                <w:szCs w:val="18"/>
              </w:rPr>
              <w:t>97</w:t>
            </w:r>
          </w:p>
        </w:tc>
        <w:tc>
          <w:tcPr>
            <w:tcW w:w="9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3"/>
              <w:ind w:right="2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9"/>
                <w:w w:val="118"/>
                <w:sz w:val="18"/>
                <w:szCs w:val="18"/>
              </w:rPr>
              <w:t>97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</w:tr>
      <w:tr w:rsidR="00826961">
        <w:trPr>
          <w:trHeight w:hRule="exact" w:val="775"/>
        </w:trPr>
        <w:tc>
          <w:tcPr>
            <w:tcW w:w="3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23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23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line="200" w:lineRule="exact"/>
              <w:ind w:left="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9"/>
                <w:w w:val="11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w w:val="11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3"/>
                <w:w w:val="11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w w:val="11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6"/>
                <w:w w:val="1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17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3"/>
                <w:w w:val="11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w w:val="117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3"/>
                <w:w w:val="117"/>
                <w:sz w:val="18"/>
                <w:szCs w:val="18"/>
              </w:rPr>
              <w:t xml:space="preserve"> a</w:t>
            </w:r>
            <w:r>
              <w:rPr>
                <w:rFonts w:ascii="Calibri" w:eastAsia="Calibri" w:hAnsi="Calibri" w:cs="Calibri"/>
                <w:w w:val="117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3"/>
                <w:w w:val="11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18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i</w:t>
            </w:r>
          </w:p>
          <w:p w:rsidR="00826961" w:rsidRDefault="00F23DCE">
            <w:pPr>
              <w:spacing w:before="19" w:line="261" w:lineRule="auto"/>
              <w:ind w:left="27" w:right="2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4"/>
                <w:w w:val="118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>ara</w:t>
            </w:r>
            <w:r>
              <w:rPr>
                <w:rFonts w:ascii="Calibri" w:eastAsia="Calibri" w:hAnsi="Calibri" w:cs="Calibri"/>
                <w:spacing w:val="2"/>
                <w:w w:val="118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5"/>
                <w:w w:val="1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1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18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spacing w:val="2"/>
                <w:w w:val="118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8"/>
                <w:w w:val="118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18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>ara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n</w:t>
            </w:r>
          </w:p>
        </w:tc>
        <w:tc>
          <w:tcPr>
            <w:tcW w:w="9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9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9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</w:tr>
      <w:tr w:rsidR="00826961">
        <w:trPr>
          <w:trHeight w:hRule="exact" w:val="253"/>
        </w:trPr>
        <w:tc>
          <w:tcPr>
            <w:tcW w:w="3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4"/>
              <w:ind w:left="1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F23DCE">
            <w:pPr>
              <w:spacing w:before="4"/>
              <w:ind w:left="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6"/>
                <w:w w:val="11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8"/>
                <w:w w:val="11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1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6"/>
                <w:w w:val="117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2"/>
                <w:w w:val="117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up</w:t>
            </w:r>
            <w:r>
              <w:rPr>
                <w:rFonts w:ascii="Calibri" w:eastAsia="Calibri" w:hAnsi="Calibri" w:cs="Calibri"/>
                <w:spacing w:val="9"/>
                <w:w w:val="11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17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w w:val="117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7"/>
                <w:w w:val="118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nun</w:t>
            </w:r>
            <w:r>
              <w:rPr>
                <w:rFonts w:ascii="Calibri" w:eastAsia="Calibri" w:hAnsi="Calibri" w:cs="Calibri"/>
                <w:spacing w:val="5"/>
                <w:w w:val="118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g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F23DCE">
            <w:pPr>
              <w:spacing w:before="4"/>
              <w:ind w:left="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3"/>
                <w:w w:val="117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8"/>
                <w:w w:val="11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1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8"/>
                <w:w w:val="11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w w:val="11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11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w w:val="11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8"/>
                <w:w w:val="1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118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18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up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n</w:t>
            </w:r>
          </w:p>
        </w:tc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4"/>
              <w:ind w:left="5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9"/>
                <w:w w:val="118"/>
                <w:sz w:val="18"/>
                <w:szCs w:val="18"/>
              </w:rPr>
              <w:t>100</w:t>
            </w:r>
          </w:p>
        </w:tc>
        <w:tc>
          <w:tcPr>
            <w:tcW w:w="9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4"/>
              <w:ind w:left="511" w:right="-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9"/>
                <w:w w:val="118"/>
                <w:sz w:val="18"/>
                <w:szCs w:val="18"/>
              </w:rPr>
              <w:t>97</w:t>
            </w:r>
            <w:r>
              <w:rPr>
                <w:rFonts w:ascii="Calibri" w:eastAsia="Calibri" w:hAnsi="Calibri" w:cs="Calibri"/>
                <w:spacing w:val="3"/>
                <w:w w:val="118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4</w:t>
            </w:r>
          </w:p>
        </w:tc>
        <w:tc>
          <w:tcPr>
            <w:tcW w:w="9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4"/>
              <w:ind w:left="511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9"/>
                <w:w w:val="118"/>
                <w:sz w:val="18"/>
                <w:szCs w:val="18"/>
              </w:rPr>
              <w:t>97</w:t>
            </w:r>
            <w:r>
              <w:rPr>
                <w:rFonts w:ascii="Calibri" w:eastAsia="Calibri" w:hAnsi="Calibri" w:cs="Calibri"/>
                <w:spacing w:val="3"/>
                <w:w w:val="118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4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</w:tr>
      <w:tr w:rsidR="00826961">
        <w:trPr>
          <w:trHeight w:hRule="exact" w:val="239"/>
        </w:trPr>
        <w:tc>
          <w:tcPr>
            <w:tcW w:w="3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23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F23DCE">
            <w:pPr>
              <w:spacing w:line="200" w:lineRule="exact"/>
              <w:ind w:left="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7"/>
                <w:w w:val="118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8"/>
                <w:w w:val="118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8"/>
                <w:w w:val="118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h</w:t>
            </w:r>
          </w:p>
        </w:tc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F23DCE">
            <w:pPr>
              <w:spacing w:line="200" w:lineRule="exact"/>
              <w:ind w:left="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8"/>
                <w:w w:val="11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9"/>
                <w:w w:val="117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3"/>
                <w:w w:val="11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17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3"/>
                <w:w w:val="11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1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1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8"/>
                <w:w w:val="118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8"/>
                <w:w w:val="118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i</w:t>
            </w:r>
          </w:p>
        </w:tc>
        <w:tc>
          <w:tcPr>
            <w:tcW w:w="9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9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9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16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</w:tr>
      <w:tr w:rsidR="00826961">
        <w:trPr>
          <w:trHeight w:hRule="exact" w:val="261"/>
        </w:trPr>
        <w:tc>
          <w:tcPr>
            <w:tcW w:w="3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23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line="200" w:lineRule="exact"/>
              <w:ind w:left="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8"/>
                <w:w w:val="118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18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3"/>
                <w:w w:val="118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2"/>
                <w:w w:val="118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ta</w:t>
            </w:r>
          </w:p>
        </w:tc>
        <w:tc>
          <w:tcPr>
            <w:tcW w:w="23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line="200" w:lineRule="exact"/>
              <w:ind w:left="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8"/>
                <w:w w:val="11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17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17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2"/>
                <w:w w:val="117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3"/>
                <w:w w:val="11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7"/>
                <w:w w:val="118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h</w:t>
            </w:r>
          </w:p>
        </w:tc>
        <w:tc>
          <w:tcPr>
            <w:tcW w:w="9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9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9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</w:tr>
      <w:tr w:rsidR="00826961">
        <w:trPr>
          <w:trHeight w:hRule="exact" w:val="253"/>
        </w:trPr>
        <w:tc>
          <w:tcPr>
            <w:tcW w:w="3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3"/>
              <w:ind w:left="1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5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F23DCE">
            <w:pPr>
              <w:spacing w:before="3"/>
              <w:ind w:left="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2"/>
                <w:w w:val="118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7"/>
                <w:w w:val="118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8"/>
                <w:w w:val="118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18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2"/>
                <w:w w:val="118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18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a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F23DCE">
            <w:pPr>
              <w:spacing w:before="3"/>
              <w:ind w:left="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3"/>
                <w:w w:val="117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8"/>
                <w:w w:val="11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1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8"/>
                <w:w w:val="11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w w:val="11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11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w w:val="11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8"/>
                <w:w w:val="1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118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8"/>
                <w:w w:val="118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n</w:t>
            </w:r>
          </w:p>
        </w:tc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3"/>
              <w:ind w:left="5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9"/>
                <w:w w:val="118"/>
                <w:sz w:val="18"/>
                <w:szCs w:val="18"/>
              </w:rPr>
              <w:t>100</w:t>
            </w:r>
          </w:p>
        </w:tc>
        <w:tc>
          <w:tcPr>
            <w:tcW w:w="9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3"/>
              <w:ind w:right="2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9"/>
                <w:w w:val="118"/>
                <w:sz w:val="18"/>
                <w:szCs w:val="18"/>
              </w:rPr>
              <w:t>96</w:t>
            </w:r>
          </w:p>
        </w:tc>
        <w:tc>
          <w:tcPr>
            <w:tcW w:w="9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3"/>
              <w:ind w:right="2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9"/>
                <w:w w:val="118"/>
                <w:sz w:val="18"/>
                <w:szCs w:val="18"/>
              </w:rPr>
              <w:t>96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</w:tr>
      <w:tr w:rsidR="00826961">
        <w:trPr>
          <w:trHeight w:hRule="exact" w:val="239"/>
        </w:trPr>
        <w:tc>
          <w:tcPr>
            <w:tcW w:w="3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23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F23DCE">
            <w:pPr>
              <w:spacing w:line="200" w:lineRule="exact"/>
              <w:ind w:left="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2"/>
                <w:w w:val="117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8"/>
                <w:w w:val="11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11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8"/>
                <w:w w:val="11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w w:val="11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5"/>
                <w:w w:val="11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3"/>
                <w:w w:val="11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7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3"/>
                <w:w w:val="11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4"/>
                <w:w w:val="1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n</w:t>
            </w:r>
          </w:p>
        </w:tc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F23DCE">
            <w:pPr>
              <w:spacing w:line="200" w:lineRule="exact"/>
              <w:ind w:left="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8"/>
                <w:w w:val="11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9"/>
                <w:w w:val="11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17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2"/>
                <w:w w:val="117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3"/>
                <w:w w:val="11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11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18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7"/>
                <w:w w:val="118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7"/>
                <w:w w:val="118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n</w:t>
            </w:r>
          </w:p>
        </w:tc>
        <w:tc>
          <w:tcPr>
            <w:tcW w:w="9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9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9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16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</w:tr>
      <w:tr w:rsidR="00826961">
        <w:trPr>
          <w:trHeight w:hRule="exact" w:val="237"/>
        </w:trPr>
        <w:tc>
          <w:tcPr>
            <w:tcW w:w="3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23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line="200" w:lineRule="exact"/>
              <w:ind w:left="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2"/>
                <w:w w:val="117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8"/>
                <w:w w:val="11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11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8"/>
                <w:w w:val="11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1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11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8"/>
                <w:w w:val="11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3"/>
                <w:w w:val="11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18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m</w:t>
            </w:r>
          </w:p>
        </w:tc>
        <w:tc>
          <w:tcPr>
            <w:tcW w:w="23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line="200" w:lineRule="exact"/>
              <w:ind w:left="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w w:val="11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17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8"/>
                <w:w w:val="11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11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8"/>
                <w:w w:val="11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1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11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8"/>
                <w:w w:val="11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3"/>
                <w:w w:val="11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18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m</w:t>
            </w:r>
          </w:p>
        </w:tc>
        <w:tc>
          <w:tcPr>
            <w:tcW w:w="9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9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9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</w:tr>
      <w:tr w:rsidR="00826961">
        <w:trPr>
          <w:trHeight w:hRule="exact" w:val="253"/>
        </w:trPr>
        <w:tc>
          <w:tcPr>
            <w:tcW w:w="3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3"/>
              <w:ind w:left="1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F23DCE">
            <w:pPr>
              <w:spacing w:before="3"/>
              <w:ind w:left="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5"/>
                <w:w w:val="118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7"/>
                <w:w w:val="118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8"/>
                <w:w w:val="118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18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18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a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F23DCE">
            <w:pPr>
              <w:spacing w:before="3"/>
              <w:ind w:left="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3"/>
                <w:w w:val="117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8"/>
                <w:w w:val="11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1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8"/>
                <w:w w:val="11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w w:val="11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11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w w:val="11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8"/>
                <w:w w:val="1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7"/>
                <w:w w:val="118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5"/>
                <w:w w:val="118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7"/>
                <w:w w:val="118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18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,</w:t>
            </w:r>
          </w:p>
        </w:tc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3"/>
              <w:ind w:left="5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9"/>
                <w:w w:val="118"/>
                <w:sz w:val="18"/>
                <w:szCs w:val="18"/>
              </w:rPr>
              <w:t>100</w:t>
            </w:r>
          </w:p>
        </w:tc>
        <w:tc>
          <w:tcPr>
            <w:tcW w:w="9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3"/>
              <w:ind w:right="2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9"/>
                <w:w w:val="118"/>
                <w:sz w:val="18"/>
                <w:szCs w:val="18"/>
              </w:rPr>
              <w:t>97</w:t>
            </w:r>
          </w:p>
        </w:tc>
        <w:tc>
          <w:tcPr>
            <w:tcW w:w="9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3"/>
              <w:ind w:right="2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9"/>
                <w:w w:val="118"/>
                <w:sz w:val="18"/>
                <w:szCs w:val="18"/>
              </w:rPr>
              <w:t>97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</w:tr>
      <w:tr w:rsidR="00826961">
        <w:trPr>
          <w:trHeight w:hRule="exact" w:val="239"/>
        </w:trPr>
        <w:tc>
          <w:tcPr>
            <w:tcW w:w="3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23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F23DCE">
            <w:pPr>
              <w:spacing w:line="200" w:lineRule="exact"/>
              <w:ind w:left="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7"/>
                <w:w w:val="118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5"/>
                <w:w w:val="118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7"/>
                <w:w w:val="118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18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,</w:t>
            </w:r>
          </w:p>
        </w:tc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F23DCE">
            <w:pPr>
              <w:spacing w:line="200" w:lineRule="exact"/>
              <w:ind w:left="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7"/>
                <w:w w:val="118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18"/>
                <w:sz w:val="18"/>
                <w:szCs w:val="18"/>
              </w:rPr>
              <w:t>gg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8"/>
                <w:w w:val="118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18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,</w:t>
            </w:r>
          </w:p>
        </w:tc>
        <w:tc>
          <w:tcPr>
            <w:tcW w:w="9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9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9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16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</w:tr>
      <w:tr w:rsidR="00826961">
        <w:trPr>
          <w:trHeight w:hRule="exact" w:val="239"/>
        </w:trPr>
        <w:tc>
          <w:tcPr>
            <w:tcW w:w="3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23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F23DCE">
            <w:pPr>
              <w:spacing w:line="200" w:lineRule="exact"/>
              <w:ind w:left="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7"/>
                <w:w w:val="118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18"/>
                <w:sz w:val="18"/>
                <w:szCs w:val="18"/>
              </w:rPr>
              <w:t>gg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8"/>
                <w:w w:val="118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18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3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,</w:t>
            </w:r>
          </w:p>
        </w:tc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F23DCE">
            <w:pPr>
              <w:spacing w:line="200" w:lineRule="exact"/>
              <w:ind w:left="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8"/>
                <w:w w:val="118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4"/>
                <w:w w:val="118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8"/>
                <w:w w:val="118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9"/>
                <w:w w:val="118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8"/>
                <w:w w:val="1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18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8"/>
                <w:w w:val="118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18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>ara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n</w:t>
            </w:r>
          </w:p>
        </w:tc>
        <w:tc>
          <w:tcPr>
            <w:tcW w:w="9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9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9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16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</w:tr>
      <w:tr w:rsidR="00826961">
        <w:trPr>
          <w:trHeight w:hRule="exact" w:val="239"/>
        </w:trPr>
        <w:tc>
          <w:tcPr>
            <w:tcW w:w="3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23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F23DCE">
            <w:pPr>
              <w:spacing w:line="200" w:lineRule="exact"/>
              <w:ind w:left="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8"/>
                <w:w w:val="118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4"/>
                <w:w w:val="118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8"/>
                <w:w w:val="118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9"/>
                <w:w w:val="118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8"/>
                <w:w w:val="1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18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8"/>
                <w:w w:val="118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18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>ara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n</w:t>
            </w:r>
          </w:p>
        </w:tc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F23DCE">
            <w:pPr>
              <w:spacing w:line="200" w:lineRule="exact"/>
              <w:ind w:left="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no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5"/>
                <w:w w:val="1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18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8"/>
                <w:w w:val="118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18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>ara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n</w:t>
            </w:r>
          </w:p>
        </w:tc>
        <w:tc>
          <w:tcPr>
            <w:tcW w:w="9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9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9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16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</w:tr>
      <w:tr w:rsidR="00826961">
        <w:trPr>
          <w:trHeight w:hRule="exact" w:val="261"/>
        </w:trPr>
        <w:tc>
          <w:tcPr>
            <w:tcW w:w="3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23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line="200" w:lineRule="exact"/>
              <w:ind w:left="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no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5"/>
                <w:w w:val="1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18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8"/>
                <w:w w:val="118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8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18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4"/>
                <w:w w:val="118"/>
                <w:sz w:val="18"/>
                <w:szCs w:val="18"/>
              </w:rPr>
              <w:t>ara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n</w:t>
            </w:r>
          </w:p>
        </w:tc>
        <w:tc>
          <w:tcPr>
            <w:tcW w:w="23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9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9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9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</w:tr>
    </w:tbl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before="9" w:line="200" w:lineRule="exact"/>
      </w:pPr>
    </w:p>
    <w:p w:rsidR="00826961" w:rsidRDefault="00F23DCE">
      <w:pPr>
        <w:spacing w:before="29" w:line="322" w:lineRule="auto"/>
        <w:ind w:left="62" w:right="255" w:firstLine="2267"/>
        <w:jc w:val="right"/>
        <w:rPr>
          <w:rFonts w:ascii="Arial" w:eastAsia="Arial" w:hAnsi="Arial" w:cs="Arial"/>
          <w:sz w:val="24"/>
          <w:szCs w:val="24"/>
        </w:rPr>
        <w:sectPr w:rsidR="00826961">
          <w:pgSz w:w="12240" w:h="18720"/>
          <w:pgMar w:top="1020" w:right="1220" w:bottom="280" w:left="1020" w:header="0" w:footer="379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ian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kin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i/>
          <w:spacing w:val="-2"/>
          <w:position w:val="12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pacing w:val="-1"/>
          <w:position w:val="12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position w:val="1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-6"/>
          <w:position w:val="12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i/>
          <w:spacing w:val="-1"/>
          <w:position w:val="12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position w:val="12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pacing w:val="7"/>
          <w:position w:val="1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position w:val="1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6"/>
          <w:position w:val="12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3"/>
          <w:position w:val="12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i/>
          <w:spacing w:val="2"/>
          <w:position w:val="1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-5"/>
          <w:position w:val="12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position w:val="1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4"/>
          <w:position w:val="1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position w:val="1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1"/>
          <w:position w:val="12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position w:val="12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110"/>
          <w:position w:val="12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-29"/>
          <w:sz w:val="24"/>
          <w:szCs w:val="24"/>
          <w:highlight w:val="lightGray"/>
        </w:rPr>
        <w:t>p</w:t>
      </w:r>
      <w:r>
        <w:rPr>
          <w:rFonts w:ascii="Arial" w:eastAsia="Arial" w:hAnsi="Arial" w:cs="Arial"/>
          <w:b/>
          <w:i/>
          <w:spacing w:val="-81"/>
          <w:position w:val="12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sz w:val="24"/>
          <w:szCs w:val="24"/>
          <w:highlight w:val="lightGray"/>
        </w:rPr>
        <w:t>r</w:t>
      </w:r>
      <w:r>
        <w:rPr>
          <w:rFonts w:ascii="Arial" w:eastAsia="Arial" w:hAnsi="Arial" w:cs="Arial"/>
          <w:b/>
          <w:i/>
          <w:spacing w:val="-110"/>
          <w:position w:val="12"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spacing w:val="1"/>
          <w:sz w:val="24"/>
          <w:szCs w:val="24"/>
          <w:highlight w:val="lightGray"/>
        </w:rPr>
        <w:t>o</w:t>
      </w:r>
      <w:r>
        <w:rPr>
          <w:rFonts w:ascii="Arial" w:eastAsia="Arial" w:hAnsi="Arial" w:cs="Arial"/>
          <w:spacing w:val="-106"/>
          <w:sz w:val="24"/>
          <w:szCs w:val="24"/>
          <w:highlight w:val="lightGray"/>
        </w:rPr>
        <w:t>g</w:t>
      </w:r>
      <w:r>
        <w:rPr>
          <w:rFonts w:ascii="Arial" w:eastAsia="Arial" w:hAnsi="Arial" w:cs="Arial"/>
          <w:b/>
          <w:i/>
          <w:spacing w:val="-15"/>
          <w:position w:val="1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spacing w:val="1"/>
          <w:sz w:val="24"/>
          <w:szCs w:val="24"/>
          <w:highlight w:val="lightGray"/>
        </w:rPr>
        <w:t>r</w:t>
      </w:r>
      <w:r>
        <w:rPr>
          <w:rFonts w:ascii="Arial" w:eastAsia="Arial" w:hAnsi="Arial" w:cs="Arial"/>
          <w:spacing w:val="-29"/>
          <w:sz w:val="24"/>
          <w:szCs w:val="24"/>
          <w:highlight w:val="lightGray"/>
        </w:rPr>
        <w:t>a</w:t>
      </w:r>
      <w:r>
        <w:rPr>
          <w:rFonts w:ascii="Arial" w:eastAsia="Arial" w:hAnsi="Arial" w:cs="Arial"/>
          <w:b/>
          <w:i/>
          <w:spacing w:val="-21"/>
          <w:position w:val="12"/>
          <w:sz w:val="18"/>
          <w:szCs w:val="18"/>
          <w:highlight w:val="lightGray"/>
        </w:rPr>
        <w:t>j</w:t>
      </w:r>
      <w:r>
        <w:rPr>
          <w:rFonts w:ascii="Arial" w:eastAsia="Arial" w:hAnsi="Arial" w:cs="Arial"/>
          <w:spacing w:val="-181"/>
          <w:sz w:val="24"/>
          <w:szCs w:val="24"/>
          <w:highlight w:val="lightGray"/>
        </w:rPr>
        <w:t>m</w:t>
      </w:r>
      <w:r>
        <w:rPr>
          <w:rFonts w:ascii="Arial" w:eastAsia="Arial" w:hAnsi="Arial" w:cs="Arial"/>
          <w:b/>
          <w:i/>
          <w:position w:val="12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4"/>
          <w:position w:val="1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position w:val="12"/>
          <w:sz w:val="18"/>
          <w:szCs w:val="18"/>
          <w:highlight w:val="lightGray"/>
        </w:rPr>
        <w:t>K</w:t>
      </w:r>
      <w:r>
        <w:rPr>
          <w:rFonts w:ascii="Arial" w:eastAsia="Arial" w:hAnsi="Arial" w:cs="Arial"/>
          <w:b/>
          <w:i/>
          <w:spacing w:val="-94"/>
          <w:position w:val="12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-31"/>
          <w:sz w:val="24"/>
          <w:szCs w:val="24"/>
          <w:highlight w:val="lightGray"/>
        </w:rPr>
        <w:t>y</w:t>
      </w:r>
      <w:r>
        <w:rPr>
          <w:rFonts w:ascii="Arial" w:eastAsia="Arial" w:hAnsi="Arial" w:cs="Arial"/>
          <w:b/>
          <w:i/>
          <w:spacing w:val="-29"/>
          <w:position w:val="1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spacing w:val="-103"/>
          <w:sz w:val="24"/>
          <w:szCs w:val="24"/>
          <w:highlight w:val="lightGray"/>
        </w:rPr>
        <w:t>a</w:t>
      </w:r>
      <w:r>
        <w:rPr>
          <w:rFonts w:ascii="Arial" w:eastAsia="Arial" w:hAnsi="Arial" w:cs="Arial"/>
          <w:b/>
          <w:i/>
          <w:spacing w:val="2"/>
          <w:position w:val="12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spacing w:val="-83"/>
          <w:sz w:val="24"/>
          <w:szCs w:val="24"/>
          <w:highlight w:val="lightGray"/>
        </w:rPr>
        <w:t>n</w:t>
      </w:r>
      <w:r>
        <w:rPr>
          <w:rFonts w:ascii="Arial" w:eastAsia="Arial" w:hAnsi="Arial" w:cs="Arial"/>
          <w:b/>
          <w:i/>
          <w:spacing w:val="-68"/>
          <w:position w:val="12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spacing w:val="-69"/>
          <w:sz w:val="24"/>
          <w:szCs w:val="24"/>
          <w:highlight w:val="lightGray"/>
        </w:rPr>
        <w:t>g</w:t>
      </w:r>
      <w:r>
        <w:rPr>
          <w:rFonts w:ascii="Arial" w:eastAsia="Arial" w:hAnsi="Arial" w:cs="Arial"/>
          <w:b/>
          <w:i/>
          <w:spacing w:val="-1"/>
          <w:position w:val="1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i/>
          <w:spacing w:val="-3"/>
          <w:position w:val="1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-31"/>
          <w:position w:val="12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pacing w:val="-102"/>
          <w:sz w:val="24"/>
          <w:szCs w:val="24"/>
          <w:highlight w:val="lightGray"/>
        </w:rPr>
        <w:t>d</w:t>
      </w:r>
      <w:r>
        <w:rPr>
          <w:rFonts w:ascii="Arial" w:eastAsia="Arial" w:hAnsi="Arial" w:cs="Arial"/>
          <w:b/>
          <w:i/>
          <w:spacing w:val="-13"/>
          <w:position w:val="12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uga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ung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</w:p>
    <w:p w:rsidR="00826961" w:rsidRDefault="00F23DCE">
      <w:pPr>
        <w:spacing w:before="78" w:line="359" w:lineRule="auto"/>
        <w:ind w:left="1674" w:right="6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m 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t.</w:t>
      </w:r>
    </w:p>
    <w:p w:rsidR="00826961" w:rsidRDefault="00F23DCE">
      <w:pPr>
        <w:spacing w:before="8" w:line="359" w:lineRule="auto"/>
        <w:ind w:left="1674" w:right="649" w:firstLine="7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dapu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ber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59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06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02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202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63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81</w:t>
      </w:r>
      <w:r>
        <w:rPr>
          <w:rFonts w:ascii="Arial" w:eastAsia="Arial" w:hAnsi="Arial" w:cs="Arial"/>
          <w:sz w:val="24"/>
          <w:szCs w:val="24"/>
        </w:rPr>
        <w:t>%</w:t>
      </w:r>
    </w:p>
    <w:p w:rsidR="00826961" w:rsidRDefault="00826961">
      <w:pPr>
        <w:spacing w:before="17" w:line="260" w:lineRule="exact"/>
        <w:rPr>
          <w:sz w:val="26"/>
          <w:szCs w:val="26"/>
        </w:rPr>
      </w:pPr>
    </w:p>
    <w:p w:rsidR="00826961" w:rsidRDefault="00F23DCE">
      <w:pPr>
        <w:ind w:left="124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. 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5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6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RG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KIN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5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N</w:t>
      </w:r>
    </w:p>
    <w:p w:rsidR="00826961" w:rsidRDefault="00F23DCE">
      <w:pPr>
        <w:spacing w:line="260" w:lineRule="exact"/>
        <w:ind w:left="167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2021</w:t>
      </w:r>
      <w:r>
        <w:rPr>
          <w:rFonts w:ascii="Arial" w:eastAsia="Arial" w:hAnsi="Arial" w:cs="Arial"/>
          <w:b/>
          <w:spacing w:val="2"/>
          <w:sz w:val="24"/>
          <w:szCs w:val="24"/>
        </w:rPr>
        <w:t>-</w:t>
      </w:r>
      <w:r>
        <w:rPr>
          <w:rFonts w:ascii="Arial" w:eastAsia="Arial" w:hAnsi="Arial" w:cs="Arial"/>
          <w:b/>
          <w:spacing w:val="-4"/>
          <w:sz w:val="24"/>
          <w:szCs w:val="24"/>
        </w:rPr>
        <w:t>2</w:t>
      </w:r>
      <w:r>
        <w:rPr>
          <w:rFonts w:ascii="Arial" w:eastAsia="Arial" w:hAnsi="Arial" w:cs="Arial"/>
          <w:b/>
          <w:spacing w:val="1"/>
          <w:sz w:val="24"/>
          <w:szCs w:val="24"/>
        </w:rPr>
        <w:t>02</w:t>
      </w:r>
      <w:r>
        <w:rPr>
          <w:rFonts w:ascii="Arial" w:eastAsia="Arial" w:hAnsi="Arial" w:cs="Arial"/>
          <w:b/>
          <w:sz w:val="24"/>
          <w:szCs w:val="24"/>
        </w:rPr>
        <w:t>6</w:t>
      </w:r>
    </w:p>
    <w:p w:rsidR="00826961" w:rsidRDefault="00826961">
      <w:pPr>
        <w:spacing w:before="6" w:line="280" w:lineRule="exact"/>
        <w:rPr>
          <w:sz w:val="28"/>
          <w:szCs w:val="28"/>
        </w:rPr>
      </w:pPr>
    </w:p>
    <w:p w:rsidR="00826961" w:rsidRDefault="00F23DCE">
      <w:pPr>
        <w:spacing w:line="312" w:lineRule="auto"/>
        <w:ind w:left="1674" w:right="640" w:firstLine="4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org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 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ya 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ngu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ura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ta  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g 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8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2 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nga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dapu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engu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13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</w:p>
    <w:p w:rsidR="00826961" w:rsidRDefault="00F23DCE">
      <w:pPr>
        <w:spacing w:before="3"/>
        <w:ind w:left="167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202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tabe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</w:p>
    <w:p w:rsidR="00826961" w:rsidRDefault="00826961">
      <w:pPr>
        <w:spacing w:before="3" w:line="140" w:lineRule="exact"/>
        <w:rPr>
          <w:sz w:val="15"/>
          <w:szCs w:val="15"/>
        </w:rPr>
      </w:pPr>
    </w:p>
    <w:p w:rsidR="00826961" w:rsidRDefault="00826961">
      <w:pPr>
        <w:spacing w:line="200" w:lineRule="exact"/>
      </w:pPr>
    </w:p>
    <w:p w:rsidR="00826961" w:rsidRDefault="00F23DCE">
      <w:pPr>
        <w:spacing w:line="260" w:lineRule="exact"/>
        <w:ind w:left="5304" w:right="403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ab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.4</w:t>
      </w:r>
    </w:p>
    <w:p w:rsidR="00826961" w:rsidRDefault="00826961">
      <w:pPr>
        <w:spacing w:before="7" w:line="20" w:lineRule="exact"/>
        <w:rPr>
          <w:sz w:val="2"/>
          <w:szCs w:val="2"/>
        </w:rPr>
      </w:pPr>
    </w:p>
    <w:tbl>
      <w:tblPr>
        <w:tblW w:w="0" w:type="auto"/>
        <w:tblInd w:w="6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1"/>
        <w:gridCol w:w="1911"/>
        <w:gridCol w:w="1899"/>
        <w:gridCol w:w="460"/>
        <w:gridCol w:w="461"/>
        <w:gridCol w:w="460"/>
        <w:gridCol w:w="460"/>
        <w:gridCol w:w="461"/>
        <w:gridCol w:w="460"/>
        <w:gridCol w:w="461"/>
        <w:gridCol w:w="460"/>
        <w:gridCol w:w="461"/>
        <w:gridCol w:w="460"/>
        <w:gridCol w:w="460"/>
        <w:gridCol w:w="461"/>
      </w:tblGrid>
      <w:tr w:rsidR="00826961">
        <w:trPr>
          <w:trHeight w:hRule="exact" w:val="415"/>
        </w:trPr>
        <w:tc>
          <w:tcPr>
            <w:tcW w:w="311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826961">
            <w:pPr>
              <w:spacing w:before="4" w:line="200" w:lineRule="exact"/>
            </w:pPr>
          </w:p>
          <w:p w:rsidR="00826961" w:rsidRDefault="00F23DCE">
            <w:pPr>
              <w:ind w:left="4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No</w:t>
            </w:r>
          </w:p>
        </w:tc>
        <w:tc>
          <w:tcPr>
            <w:tcW w:w="1911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826961">
            <w:pPr>
              <w:spacing w:before="4" w:line="200" w:lineRule="exact"/>
            </w:pPr>
          </w:p>
          <w:p w:rsidR="00826961" w:rsidRDefault="00F23DCE">
            <w:pPr>
              <w:ind w:left="34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0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w w:val="90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w w:val="90"/>
                <w:sz w:val="19"/>
                <w:szCs w:val="19"/>
              </w:rPr>
              <w:t>ara</w:t>
            </w:r>
            <w:r>
              <w:rPr>
                <w:rFonts w:ascii="Calibri" w:eastAsia="Calibri" w:hAnsi="Calibri" w:cs="Calibri"/>
                <w:b/>
                <w:w w:val="90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9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pacing w:val="-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pacing w:val="-5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pacing w:val="5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b/>
                <w:spacing w:val="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s</w:t>
            </w:r>
          </w:p>
        </w:tc>
        <w:tc>
          <w:tcPr>
            <w:tcW w:w="1899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826961">
            <w:pPr>
              <w:spacing w:before="4" w:line="200" w:lineRule="exact"/>
            </w:pPr>
          </w:p>
          <w:p w:rsidR="00826961" w:rsidRDefault="00F23DCE">
            <w:pPr>
              <w:ind w:left="34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w w:val="90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90"/>
                <w:sz w:val="19"/>
                <w:szCs w:val="19"/>
              </w:rPr>
              <w:t>nd</w:t>
            </w:r>
            <w:r>
              <w:rPr>
                <w:rFonts w:ascii="Calibri" w:eastAsia="Calibri" w:hAnsi="Calibri" w:cs="Calibri"/>
                <w:b/>
                <w:spacing w:val="3"/>
                <w:w w:val="90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w w:val="90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b/>
                <w:spacing w:val="-4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w w:val="90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90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w w:val="9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b/>
                <w:spacing w:val="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spacing w:val="5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sz w:val="19"/>
                <w:szCs w:val="19"/>
              </w:rPr>
              <w:t>j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</w:t>
            </w:r>
          </w:p>
        </w:tc>
        <w:tc>
          <w:tcPr>
            <w:tcW w:w="2762" w:type="dxa"/>
            <w:gridSpan w:val="6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F23DCE">
            <w:pPr>
              <w:spacing w:before="74"/>
              <w:ind w:left="7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-4"/>
                <w:w w:val="9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pacing w:val="4"/>
                <w:w w:val="90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4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w w:val="90"/>
                <w:sz w:val="19"/>
                <w:szCs w:val="19"/>
              </w:rPr>
              <w:t>li</w:t>
            </w:r>
            <w:r>
              <w:rPr>
                <w:rFonts w:ascii="Calibri" w:eastAsia="Calibri" w:hAnsi="Calibri" w:cs="Calibri"/>
                <w:b/>
                <w:w w:val="90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w w:val="90"/>
                <w:sz w:val="19"/>
                <w:szCs w:val="19"/>
              </w:rPr>
              <w:t>si</w:t>
            </w:r>
            <w:r>
              <w:rPr>
                <w:rFonts w:ascii="Calibri" w:eastAsia="Calibri" w:hAnsi="Calibri" w:cs="Calibri"/>
                <w:b/>
                <w:spacing w:val="6"/>
                <w:w w:val="9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b/>
                <w:spacing w:val="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spacing w:val="5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sz w:val="19"/>
                <w:szCs w:val="19"/>
              </w:rPr>
              <w:t>j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</w:t>
            </w:r>
          </w:p>
        </w:tc>
        <w:tc>
          <w:tcPr>
            <w:tcW w:w="2763" w:type="dxa"/>
            <w:gridSpan w:val="6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F23DCE">
            <w:pPr>
              <w:spacing w:before="74"/>
              <w:ind w:left="82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w w:val="90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b/>
                <w:spacing w:val="-4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90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b/>
                <w:spacing w:val="-4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w w:val="90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pacing w:val="-4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w w:val="90"/>
                <w:sz w:val="19"/>
                <w:szCs w:val="19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-3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b/>
                <w:spacing w:val="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spacing w:val="5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sz w:val="19"/>
                <w:szCs w:val="19"/>
              </w:rPr>
              <w:t>j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a</w:t>
            </w:r>
          </w:p>
        </w:tc>
      </w:tr>
      <w:tr w:rsidR="00826961">
        <w:trPr>
          <w:trHeight w:hRule="exact" w:val="259"/>
        </w:trPr>
        <w:tc>
          <w:tcPr>
            <w:tcW w:w="311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1911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1899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F23DCE">
            <w:pPr>
              <w:spacing w:before="8"/>
              <w:ind w:left="5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-7"/>
                <w:sz w:val="19"/>
                <w:szCs w:val="19"/>
              </w:rPr>
              <w:t>2021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F23DCE">
            <w:pPr>
              <w:spacing w:before="8"/>
              <w:ind w:left="5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-7"/>
                <w:sz w:val="19"/>
                <w:szCs w:val="19"/>
              </w:rPr>
              <w:t>2022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F23DCE">
            <w:pPr>
              <w:spacing w:before="8"/>
              <w:ind w:left="5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-7"/>
                <w:sz w:val="19"/>
                <w:szCs w:val="19"/>
              </w:rPr>
              <w:t>2023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F23DCE">
            <w:pPr>
              <w:spacing w:before="8"/>
              <w:ind w:left="5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-7"/>
                <w:sz w:val="19"/>
                <w:szCs w:val="19"/>
              </w:rPr>
              <w:t>2024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F23DCE">
            <w:pPr>
              <w:spacing w:before="8"/>
              <w:ind w:left="5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-7"/>
                <w:sz w:val="19"/>
                <w:szCs w:val="19"/>
              </w:rPr>
              <w:t>2025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F23DCE">
            <w:pPr>
              <w:spacing w:before="8"/>
              <w:ind w:left="5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-7"/>
                <w:sz w:val="19"/>
                <w:szCs w:val="19"/>
              </w:rPr>
              <w:t>2026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F23DCE">
            <w:pPr>
              <w:spacing w:before="8"/>
              <w:ind w:left="5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-7"/>
                <w:sz w:val="19"/>
                <w:szCs w:val="19"/>
              </w:rPr>
              <w:t>2021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F23DCE">
            <w:pPr>
              <w:spacing w:before="8"/>
              <w:ind w:left="5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-7"/>
                <w:sz w:val="19"/>
                <w:szCs w:val="19"/>
              </w:rPr>
              <w:t>2022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F23DCE">
            <w:pPr>
              <w:spacing w:before="8"/>
              <w:ind w:left="5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-7"/>
                <w:sz w:val="19"/>
                <w:szCs w:val="19"/>
              </w:rPr>
              <w:t>2023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F23DCE">
            <w:pPr>
              <w:spacing w:before="8"/>
              <w:ind w:left="5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-7"/>
                <w:sz w:val="19"/>
                <w:szCs w:val="19"/>
              </w:rPr>
              <w:t>2024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F23DCE">
            <w:pPr>
              <w:spacing w:before="8"/>
              <w:ind w:left="5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-7"/>
                <w:sz w:val="19"/>
                <w:szCs w:val="19"/>
              </w:rPr>
              <w:t>2025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F23DCE">
            <w:pPr>
              <w:spacing w:before="8"/>
              <w:ind w:left="5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-7"/>
                <w:sz w:val="19"/>
                <w:szCs w:val="19"/>
              </w:rPr>
              <w:t>2026</w:t>
            </w:r>
          </w:p>
        </w:tc>
      </w:tr>
      <w:tr w:rsidR="00826961">
        <w:trPr>
          <w:trHeight w:hRule="exact" w:val="274"/>
        </w:trPr>
        <w:tc>
          <w:tcPr>
            <w:tcW w:w="311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before="8"/>
              <w:ind w:left="11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</w:t>
            </w:r>
          </w:p>
        </w:tc>
        <w:tc>
          <w:tcPr>
            <w:tcW w:w="1911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before="8" w:line="268" w:lineRule="auto"/>
              <w:ind w:left="22" w:right="8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9"/>
                <w:w w:val="90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5"/>
                <w:w w:val="90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5"/>
                <w:w w:val="90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0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2"/>
                <w:w w:val="90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90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9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9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6"/>
                <w:w w:val="9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90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9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m 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before="8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2"/>
                <w:w w:val="90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5"/>
                <w:w w:val="90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9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5"/>
                <w:w w:val="90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9"/>
                <w:w w:val="9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</w:p>
        </w:tc>
        <w:tc>
          <w:tcPr>
            <w:tcW w:w="460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before="8"/>
              <w:ind w:left="264" w:right="-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>85</w:t>
            </w:r>
          </w:p>
        </w:tc>
        <w:tc>
          <w:tcPr>
            <w:tcW w:w="461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before="8"/>
              <w:ind w:left="264" w:right="-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>96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before="8"/>
              <w:ind w:left="264" w:right="-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>85</w:t>
            </w:r>
          </w:p>
        </w:tc>
        <w:tc>
          <w:tcPr>
            <w:tcW w:w="460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before="8"/>
              <w:ind w:left="264" w:right="-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>96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</w:tr>
      <w:tr w:rsidR="00826961">
        <w:trPr>
          <w:trHeight w:hRule="exact" w:val="259"/>
        </w:trPr>
        <w:tc>
          <w:tcPr>
            <w:tcW w:w="3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19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18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line="220" w:lineRule="exact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2"/>
                <w:w w:val="91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5"/>
                <w:w w:val="9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9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5"/>
                <w:w w:val="9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9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w w:val="9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5"/>
                <w:w w:val="9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2"/>
                <w:w w:val="9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9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9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</w:p>
        </w:tc>
        <w:tc>
          <w:tcPr>
            <w:tcW w:w="4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</w:tr>
      <w:tr w:rsidR="00826961">
        <w:trPr>
          <w:trHeight w:hRule="exact" w:val="259"/>
        </w:trPr>
        <w:tc>
          <w:tcPr>
            <w:tcW w:w="3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19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18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line="220" w:lineRule="exact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2"/>
                <w:w w:val="90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5"/>
                <w:w w:val="90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90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6"/>
                <w:w w:val="9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</w:p>
        </w:tc>
        <w:tc>
          <w:tcPr>
            <w:tcW w:w="4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</w:tr>
      <w:tr w:rsidR="00826961">
        <w:trPr>
          <w:trHeight w:hRule="exact" w:val="245"/>
        </w:trPr>
        <w:tc>
          <w:tcPr>
            <w:tcW w:w="311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1911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1899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F23DCE">
            <w:pPr>
              <w:spacing w:line="220" w:lineRule="exact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</w:p>
        </w:tc>
        <w:tc>
          <w:tcPr>
            <w:tcW w:w="460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</w:tr>
      <w:tr w:rsidR="00826961">
        <w:trPr>
          <w:trHeight w:hRule="exact" w:val="274"/>
        </w:trPr>
        <w:tc>
          <w:tcPr>
            <w:tcW w:w="311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before="8"/>
              <w:ind w:left="11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before="8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9"/>
                <w:w w:val="90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5"/>
                <w:w w:val="90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5"/>
                <w:w w:val="90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0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2"/>
                <w:w w:val="90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90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9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before="8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2"/>
                <w:w w:val="90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5"/>
                <w:w w:val="90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9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5"/>
                <w:w w:val="90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9"/>
                <w:w w:val="9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</w:p>
        </w:tc>
        <w:tc>
          <w:tcPr>
            <w:tcW w:w="460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before="8"/>
              <w:ind w:left="264" w:right="-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>65</w:t>
            </w:r>
          </w:p>
        </w:tc>
        <w:tc>
          <w:tcPr>
            <w:tcW w:w="461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before="8"/>
              <w:ind w:left="264" w:right="-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>99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before="8"/>
              <w:ind w:left="264" w:right="-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>65</w:t>
            </w:r>
          </w:p>
        </w:tc>
        <w:tc>
          <w:tcPr>
            <w:tcW w:w="460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before="8"/>
              <w:ind w:left="264" w:right="-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>99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</w:tr>
      <w:tr w:rsidR="00826961">
        <w:trPr>
          <w:trHeight w:hRule="exact" w:val="259"/>
        </w:trPr>
        <w:tc>
          <w:tcPr>
            <w:tcW w:w="3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19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line="220" w:lineRule="exact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90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3"/>
                <w:w w:val="9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0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 xml:space="preserve">t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</w:t>
            </w:r>
          </w:p>
        </w:tc>
        <w:tc>
          <w:tcPr>
            <w:tcW w:w="18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line="220" w:lineRule="exact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5"/>
                <w:w w:val="90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9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3"/>
                <w:w w:val="9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9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5"/>
                <w:w w:val="90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9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</w:p>
        </w:tc>
        <w:tc>
          <w:tcPr>
            <w:tcW w:w="4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</w:tr>
      <w:tr w:rsidR="00826961">
        <w:trPr>
          <w:trHeight w:hRule="exact" w:val="530"/>
        </w:trPr>
        <w:tc>
          <w:tcPr>
            <w:tcW w:w="311" w:type="dxa"/>
            <w:vMerge/>
            <w:tcBorders>
              <w:left w:val="single" w:sz="5" w:space="0" w:color="000000"/>
              <w:bottom w:val="single" w:sz="6" w:space="0" w:color="D0D6E4"/>
              <w:right w:val="single" w:sz="5" w:space="0" w:color="000000"/>
            </w:tcBorders>
          </w:tcPr>
          <w:p w:rsidR="00826961" w:rsidRDefault="00826961"/>
        </w:tc>
        <w:tc>
          <w:tcPr>
            <w:tcW w:w="19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line="220" w:lineRule="exact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5"/>
                <w:w w:val="90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9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3"/>
                <w:w w:val="9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9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90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5"/>
                <w:w w:val="90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9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</w:p>
          <w:p w:rsidR="00826961" w:rsidRDefault="00F23DCE">
            <w:pPr>
              <w:spacing w:before="27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5"/>
                <w:w w:val="90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9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3"/>
                <w:w w:val="9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9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w w:val="90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5"/>
                <w:w w:val="90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5"/>
                <w:w w:val="90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90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 xml:space="preserve">ta </w:t>
            </w:r>
            <w:r>
              <w:rPr>
                <w:rFonts w:ascii="Calibri" w:eastAsia="Calibri" w:hAnsi="Calibri" w:cs="Calibri"/>
                <w:spacing w:val="-10"/>
                <w:w w:val="9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6"/>
                <w:w w:val="9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9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9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w w:val="91"/>
                <w:sz w:val="19"/>
                <w:szCs w:val="19"/>
              </w:rPr>
              <w:t>o</w:t>
            </w:r>
          </w:p>
        </w:tc>
        <w:tc>
          <w:tcPr>
            <w:tcW w:w="1899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F23DCE">
            <w:pPr>
              <w:spacing w:line="220" w:lineRule="exact"/>
              <w:ind w:left="22" w:right="-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5"/>
                <w:w w:val="90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9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3"/>
                <w:w w:val="9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9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w w:val="90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5"/>
                <w:w w:val="90"/>
                <w:sz w:val="19"/>
                <w:szCs w:val="19"/>
              </w:rPr>
              <w:t>li</w:t>
            </w:r>
            <w:r>
              <w:rPr>
                <w:rFonts w:ascii="Calibri" w:eastAsia="Calibri" w:hAnsi="Calibri" w:cs="Calibri"/>
                <w:spacing w:val="2"/>
                <w:w w:val="90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 xml:space="preserve">ta </w:t>
            </w:r>
            <w:r>
              <w:rPr>
                <w:rFonts w:ascii="Calibri" w:eastAsia="Calibri" w:hAnsi="Calibri" w:cs="Calibri"/>
                <w:spacing w:val="-10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</w:p>
        </w:tc>
        <w:tc>
          <w:tcPr>
            <w:tcW w:w="460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</w:tr>
      <w:tr w:rsidR="00826961">
        <w:trPr>
          <w:trHeight w:hRule="exact" w:val="275"/>
        </w:trPr>
        <w:tc>
          <w:tcPr>
            <w:tcW w:w="311" w:type="dxa"/>
            <w:tcBorders>
              <w:top w:val="single" w:sz="6" w:space="0" w:color="D0D6E4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19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1899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before="9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4"/>
                <w:w w:val="90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5"/>
                <w:w w:val="90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9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5"/>
                <w:w w:val="90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0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90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</w:p>
        </w:tc>
        <w:tc>
          <w:tcPr>
            <w:tcW w:w="460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before="9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-</w:t>
            </w:r>
          </w:p>
        </w:tc>
        <w:tc>
          <w:tcPr>
            <w:tcW w:w="461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before="9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-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before="9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-</w:t>
            </w:r>
          </w:p>
        </w:tc>
        <w:tc>
          <w:tcPr>
            <w:tcW w:w="460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before="9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-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</w:tr>
      <w:tr w:rsidR="00826961">
        <w:trPr>
          <w:trHeight w:hRule="exact" w:val="607"/>
        </w:trPr>
        <w:tc>
          <w:tcPr>
            <w:tcW w:w="311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1911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1899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F23DCE">
            <w:pPr>
              <w:spacing w:line="220" w:lineRule="exact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5"/>
                <w:w w:val="9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0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9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0"/>
                <w:sz w:val="19"/>
                <w:szCs w:val="19"/>
              </w:rPr>
              <w:t>gg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ta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</w:p>
          <w:p w:rsidR="00826961" w:rsidRDefault="00F23DCE">
            <w:pPr>
              <w:spacing w:before="27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2"/>
                <w:w w:val="9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w w:val="9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2"/>
                <w:w w:val="9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91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9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w w:val="91"/>
                <w:sz w:val="19"/>
                <w:szCs w:val="19"/>
              </w:rPr>
              <w:t>ta</w:t>
            </w:r>
            <w:r>
              <w:rPr>
                <w:rFonts w:ascii="Calibri" w:eastAsia="Calibri" w:hAnsi="Calibri" w:cs="Calibri"/>
                <w:spacing w:val="-7"/>
                <w:w w:val="9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0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</w:p>
        </w:tc>
        <w:tc>
          <w:tcPr>
            <w:tcW w:w="460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</w:tr>
      <w:tr w:rsidR="00826961">
        <w:trPr>
          <w:trHeight w:hRule="exact" w:val="275"/>
        </w:trPr>
        <w:tc>
          <w:tcPr>
            <w:tcW w:w="311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before="9"/>
              <w:ind w:left="11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3</w:t>
            </w:r>
          </w:p>
        </w:tc>
        <w:tc>
          <w:tcPr>
            <w:tcW w:w="1911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before="9" w:line="268" w:lineRule="auto"/>
              <w:ind w:left="22" w:right="8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9"/>
                <w:w w:val="90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5"/>
                <w:w w:val="90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5"/>
                <w:w w:val="90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0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2"/>
                <w:w w:val="90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90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9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9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6"/>
                <w:w w:val="9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n 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90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3"/>
                <w:w w:val="9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0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 xml:space="preserve">t </w:t>
            </w:r>
            <w:r>
              <w:rPr>
                <w:rFonts w:ascii="Calibri" w:eastAsia="Calibri" w:hAnsi="Calibri" w:cs="Calibri"/>
                <w:spacing w:val="2"/>
                <w:w w:val="90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ta</w:t>
            </w:r>
            <w:r>
              <w:rPr>
                <w:rFonts w:ascii="Calibri" w:eastAsia="Calibri" w:hAnsi="Calibri" w:cs="Calibri"/>
                <w:spacing w:val="-3"/>
                <w:w w:val="9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0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3"/>
                <w:w w:val="9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9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0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4"/>
                <w:w w:val="9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before="9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2"/>
                <w:w w:val="90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5"/>
                <w:w w:val="90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9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5"/>
                <w:w w:val="90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9"/>
                <w:w w:val="9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9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5"/>
                <w:w w:val="9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9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6"/>
                <w:w w:val="9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1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91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a</w:t>
            </w:r>
          </w:p>
        </w:tc>
        <w:tc>
          <w:tcPr>
            <w:tcW w:w="460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before="9"/>
              <w:ind w:left="183" w:right="-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>100</w:t>
            </w:r>
          </w:p>
        </w:tc>
        <w:tc>
          <w:tcPr>
            <w:tcW w:w="461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before="9"/>
              <w:ind w:left="264" w:right="-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>97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before="9"/>
              <w:ind w:left="183" w:right="-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>100</w:t>
            </w:r>
          </w:p>
        </w:tc>
        <w:tc>
          <w:tcPr>
            <w:tcW w:w="460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before="9"/>
              <w:ind w:left="264" w:right="-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>97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</w:tr>
      <w:tr w:rsidR="00826961">
        <w:trPr>
          <w:trHeight w:hRule="exact" w:val="840"/>
        </w:trPr>
        <w:tc>
          <w:tcPr>
            <w:tcW w:w="311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1911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1899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F23DCE">
            <w:pPr>
              <w:spacing w:line="220" w:lineRule="exact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5"/>
                <w:w w:val="90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5"/>
                <w:w w:val="9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90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 xml:space="preserve"> a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</w:p>
          <w:p w:rsidR="00826961" w:rsidRDefault="00F23DCE">
            <w:pPr>
              <w:spacing w:before="27" w:line="268" w:lineRule="auto"/>
              <w:ind w:left="22" w:right="17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90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3"/>
                <w:w w:val="9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0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3"/>
                <w:w w:val="9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9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1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 xml:space="preserve">a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</w:p>
        </w:tc>
        <w:tc>
          <w:tcPr>
            <w:tcW w:w="460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</w:tr>
      <w:tr w:rsidR="00826961">
        <w:trPr>
          <w:trHeight w:hRule="exact" w:val="275"/>
        </w:trPr>
        <w:tc>
          <w:tcPr>
            <w:tcW w:w="311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before="9"/>
              <w:ind w:left="11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before="9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4"/>
                <w:w w:val="9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5"/>
                <w:w w:val="9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9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4"/>
                <w:w w:val="91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2"/>
                <w:w w:val="91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91"/>
                <w:sz w:val="19"/>
                <w:szCs w:val="19"/>
              </w:rPr>
              <w:t>up</w:t>
            </w:r>
            <w:r>
              <w:rPr>
                <w:rFonts w:ascii="Calibri" w:eastAsia="Calibri" w:hAnsi="Calibri" w:cs="Calibri"/>
                <w:spacing w:val="5"/>
                <w:w w:val="9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91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w w:val="9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7"/>
                <w:w w:val="9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nun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before="9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2"/>
                <w:w w:val="90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5"/>
                <w:w w:val="90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9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5"/>
                <w:w w:val="90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9"/>
                <w:w w:val="9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up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</w:p>
        </w:tc>
        <w:tc>
          <w:tcPr>
            <w:tcW w:w="460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before="9"/>
              <w:ind w:left="264" w:right="-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>85</w:t>
            </w:r>
          </w:p>
        </w:tc>
        <w:tc>
          <w:tcPr>
            <w:tcW w:w="461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before="9"/>
              <w:ind w:left="137" w:right="-3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>97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4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before="9"/>
              <w:ind w:left="264" w:right="-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>85</w:t>
            </w:r>
          </w:p>
        </w:tc>
        <w:tc>
          <w:tcPr>
            <w:tcW w:w="460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before="9"/>
              <w:ind w:left="137" w:right="-3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>97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4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</w:tr>
      <w:tr w:rsidR="00826961">
        <w:trPr>
          <w:trHeight w:hRule="exact" w:val="259"/>
        </w:trPr>
        <w:tc>
          <w:tcPr>
            <w:tcW w:w="3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19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line="220" w:lineRule="exact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3"/>
                <w:w w:val="9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us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</w:t>
            </w:r>
          </w:p>
        </w:tc>
        <w:tc>
          <w:tcPr>
            <w:tcW w:w="18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line="220" w:lineRule="exact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5"/>
                <w:w w:val="90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0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4"/>
                <w:w w:val="9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</w:t>
            </w:r>
          </w:p>
        </w:tc>
        <w:tc>
          <w:tcPr>
            <w:tcW w:w="4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</w:tr>
      <w:tr w:rsidR="00826961">
        <w:trPr>
          <w:trHeight w:hRule="exact" w:val="283"/>
        </w:trPr>
        <w:tc>
          <w:tcPr>
            <w:tcW w:w="311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1911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F23DCE">
            <w:pPr>
              <w:spacing w:line="220" w:lineRule="exact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5"/>
                <w:w w:val="90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9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/k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ta</w:t>
            </w:r>
          </w:p>
        </w:tc>
        <w:tc>
          <w:tcPr>
            <w:tcW w:w="1899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F23DCE">
            <w:pPr>
              <w:spacing w:line="220" w:lineRule="exact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5"/>
                <w:w w:val="90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9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0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2"/>
                <w:w w:val="90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</w:t>
            </w:r>
          </w:p>
        </w:tc>
        <w:tc>
          <w:tcPr>
            <w:tcW w:w="460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</w:tr>
      <w:tr w:rsidR="00826961">
        <w:trPr>
          <w:trHeight w:hRule="exact" w:val="274"/>
        </w:trPr>
        <w:tc>
          <w:tcPr>
            <w:tcW w:w="311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before="8"/>
              <w:ind w:left="11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before="8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0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before="8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2"/>
                <w:w w:val="90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5"/>
                <w:w w:val="90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9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5"/>
                <w:w w:val="90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9"/>
                <w:w w:val="9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</w:p>
        </w:tc>
        <w:tc>
          <w:tcPr>
            <w:tcW w:w="460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before="8"/>
              <w:ind w:left="264" w:right="-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>85</w:t>
            </w:r>
          </w:p>
        </w:tc>
        <w:tc>
          <w:tcPr>
            <w:tcW w:w="461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before="8"/>
              <w:ind w:left="264" w:right="-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>96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before="8"/>
              <w:ind w:left="264" w:right="-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>85</w:t>
            </w:r>
          </w:p>
        </w:tc>
        <w:tc>
          <w:tcPr>
            <w:tcW w:w="460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before="8"/>
              <w:ind w:left="264" w:right="-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>96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</w:tr>
      <w:tr w:rsidR="00826961">
        <w:trPr>
          <w:trHeight w:hRule="exact" w:val="259"/>
        </w:trPr>
        <w:tc>
          <w:tcPr>
            <w:tcW w:w="3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19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line="220" w:lineRule="exact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2"/>
                <w:w w:val="90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5"/>
                <w:w w:val="90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4"/>
                <w:w w:val="90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9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7"/>
                <w:w w:val="9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</w:p>
        </w:tc>
        <w:tc>
          <w:tcPr>
            <w:tcW w:w="18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line="220" w:lineRule="exact"/>
              <w:ind w:left="22" w:right="-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w w:val="9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5"/>
                <w:w w:val="9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5"/>
                <w:w w:val="9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2"/>
                <w:w w:val="91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-2"/>
                <w:w w:val="9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9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9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9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9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91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6"/>
                <w:w w:val="9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9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5"/>
                <w:w w:val="9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w w:val="9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9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9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9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91"/>
                <w:sz w:val="19"/>
                <w:szCs w:val="19"/>
              </w:rPr>
              <w:t>n</w:t>
            </w:r>
          </w:p>
        </w:tc>
        <w:tc>
          <w:tcPr>
            <w:tcW w:w="4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</w:tr>
      <w:tr w:rsidR="00826961">
        <w:trPr>
          <w:trHeight w:hRule="exact" w:val="426"/>
        </w:trPr>
        <w:tc>
          <w:tcPr>
            <w:tcW w:w="311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1911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F23DCE">
            <w:pPr>
              <w:spacing w:line="220" w:lineRule="exact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2"/>
                <w:w w:val="91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5"/>
                <w:w w:val="9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9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5"/>
                <w:w w:val="9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9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w w:val="9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5"/>
                <w:w w:val="9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2"/>
                <w:w w:val="9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9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9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</w:p>
        </w:tc>
        <w:tc>
          <w:tcPr>
            <w:tcW w:w="1899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F23DCE">
            <w:pPr>
              <w:spacing w:line="220" w:lineRule="exact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90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5"/>
                <w:w w:val="90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4"/>
                <w:w w:val="90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9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5"/>
                <w:w w:val="90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6"/>
                <w:w w:val="9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</w:p>
        </w:tc>
        <w:tc>
          <w:tcPr>
            <w:tcW w:w="460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</w:tr>
      <w:tr w:rsidR="00826961">
        <w:trPr>
          <w:trHeight w:hRule="exact" w:val="275"/>
        </w:trPr>
        <w:tc>
          <w:tcPr>
            <w:tcW w:w="311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before="9"/>
              <w:ind w:left="11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before="9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before="9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2"/>
                <w:w w:val="90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5"/>
                <w:w w:val="90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9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5"/>
                <w:w w:val="90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9"/>
                <w:w w:val="9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,</w:t>
            </w:r>
          </w:p>
        </w:tc>
        <w:tc>
          <w:tcPr>
            <w:tcW w:w="460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before="9"/>
              <w:ind w:left="183" w:right="-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>100</w:t>
            </w:r>
          </w:p>
        </w:tc>
        <w:tc>
          <w:tcPr>
            <w:tcW w:w="461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before="9"/>
              <w:ind w:left="264" w:right="-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>97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before="9"/>
              <w:ind w:left="183" w:right="-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>100</w:t>
            </w:r>
          </w:p>
        </w:tc>
        <w:tc>
          <w:tcPr>
            <w:tcW w:w="460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before="9"/>
              <w:ind w:left="264" w:right="-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7"/>
                <w:sz w:val="19"/>
                <w:szCs w:val="19"/>
              </w:rPr>
              <w:t>97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</w:tr>
      <w:tr w:rsidR="00826961">
        <w:trPr>
          <w:trHeight w:hRule="exact" w:val="259"/>
        </w:trPr>
        <w:tc>
          <w:tcPr>
            <w:tcW w:w="3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19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line="220" w:lineRule="exact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,</w:t>
            </w:r>
          </w:p>
        </w:tc>
        <w:tc>
          <w:tcPr>
            <w:tcW w:w="18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line="220" w:lineRule="exact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gg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,</w:t>
            </w:r>
          </w:p>
        </w:tc>
        <w:tc>
          <w:tcPr>
            <w:tcW w:w="4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</w:tr>
      <w:tr w:rsidR="00826961">
        <w:trPr>
          <w:trHeight w:hRule="exact" w:val="259"/>
        </w:trPr>
        <w:tc>
          <w:tcPr>
            <w:tcW w:w="3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19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line="220" w:lineRule="exact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gg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,</w:t>
            </w:r>
          </w:p>
        </w:tc>
        <w:tc>
          <w:tcPr>
            <w:tcW w:w="18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line="220" w:lineRule="exact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w w:val="9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5"/>
                <w:w w:val="9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91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5"/>
                <w:w w:val="9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-2"/>
                <w:w w:val="9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9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9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9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9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9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9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</w:p>
        </w:tc>
        <w:tc>
          <w:tcPr>
            <w:tcW w:w="4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</w:tr>
      <w:tr w:rsidR="00826961">
        <w:trPr>
          <w:trHeight w:hRule="exact" w:val="259"/>
        </w:trPr>
        <w:tc>
          <w:tcPr>
            <w:tcW w:w="3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19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line="220" w:lineRule="exact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w w:val="91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5"/>
                <w:w w:val="9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91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5"/>
                <w:w w:val="9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-2"/>
                <w:w w:val="9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9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9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9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9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9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9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</w:p>
        </w:tc>
        <w:tc>
          <w:tcPr>
            <w:tcW w:w="18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line="220" w:lineRule="exact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no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 xml:space="preserve">n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</w:p>
        </w:tc>
        <w:tc>
          <w:tcPr>
            <w:tcW w:w="4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</w:tr>
      <w:tr w:rsidR="00826961">
        <w:trPr>
          <w:trHeight w:hRule="exact" w:val="283"/>
        </w:trPr>
        <w:tc>
          <w:tcPr>
            <w:tcW w:w="311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1911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F23DCE">
            <w:pPr>
              <w:spacing w:line="220" w:lineRule="exact"/>
              <w:ind w:left="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9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0"/>
                <w:sz w:val="19"/>
                <w:szCs w:val="19"/>
              </w:rPr>
              <w:t>no</w:t>
            </w:r>
            <w:r>
              <w:rPr>
                <w:rFonts w:ascii="Calibri" w:eastAsia="Calibri" w:hAnsi="Calibri" w:cs="Calibri"/>
                <w:w w:val="90"/>
                <w:sz w:val="19"/>
                <w:szCs w:val="19"/>
              </w:rPr>
              <w:t xml:space="preserve">n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</w:p>
        </w:tc>
        <w:tc>
          <w:tcPr>
            <w:tcW w:w="1899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0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61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</w:tr>
    </w:tbl>
    <w:p w:rsidR="00826961" w:rsidRDefault="00826961">
      <w:pPr>
        <w:spacing w:before="6" w:line="140" w:lineRule="exact"/>
        <w:rPr>
          <w:sz w:val="14"/>
          <w:szCs w:val="14"/>
        </w:rPr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F23DCE">
      <w:pPr>
        <w:spacing w:before="29" w:line="359" w:lineRule="auto"/>
        <w:ind w:left="1674" w:right="652" w:hanging="1561"/>
        <w:rPr>
          <w:rFonts w:ascii="Arial" w:eastAsia="Arial" w:hAnsi="Arial" w:cs="Arial"/>
          <w:sz w:val="24"/>
          <w:szCs w:val="24"/>
        </w:rPr>
        <w:sectPr w:rsidR="00826961">
          <w:pgSz w:w="12240" w:h="18720"/>
          <w:pgMar w:top="1040" w:right="780" w:bottom="280" w:left="1020" w:header="0" w:footer="379" w:gutter="0"/>
          <w:cols w:space="720"/>
        </w:sectPr>
      </w:pPr>
      <w:r>
        <w:rPr>
          <w:rFonts w:ascii="Arial" w:eastAsia="Arial" w:hAnsi="Arial" w:cs="Arial"/>
          <w:b/>
          <w:i/>
          <w:spacing w:val="-2"/>
          <w:position w:val="4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pacing w:val="-1"/>
          <w:position w:val="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position w:val="4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-6"/>
          <w:position w:val="4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i/>
          <w:spacing w:val="-1"/>
          <w:position w:val="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position w:val="4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pacing w:val="7"/>
          <w:position w:val="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position w:val="4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6"/>
          <w:position w:val="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3"/>
          <w:position w:val="4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i/>
          <w:spacing w:val="2"/>
          <w:position w:val="4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-5"/>
          <w:position w:val="4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position w:val="4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4"/>
          <w:position w:val="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position w:val="4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1"/>
          <w:position w:val="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position w:val="4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110"/>
          <w:position w:val="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-56"/>
          <w:sz w:val="24"/>
          <w:szCs w:val="24"/>
          <w:highlight w:val="lightGray"/>
        </w:rPr>
        <w:t>P</w:t>
      </w:r>
      <w:r>
        <w:rPr>
          <w:rFonts w:ascii="Arial" w:eastAsia="Arial" w:hAnsi="Arial" w:cs="Arial"/>
          <w:b/>
          <w:i/>
          <w:spacing w:val="-57"/>
          <w:position w:val="4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spacing w:val="-77"/>
          <w:sz w:val="24"/>
          <w:szCs w:val="24"/>
          <w:highlight w:val="lightGray"/>
        </w:rPr>
        <w:t>e</w:t>
      </w:r>
      <w:r>
        <w:rPr>
          <w:rFonts w:ascii="Arial" w:eastAsia="Arial" w:hAnsi="Arial" w:cs="Arial"/>
          <w:b/>
          <w:i/>
          <w:spacing w:val="-33"/>
          <w:position w:val="4"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spacing w:val="-49"/>
          <w:sz w:val="24"/>
          <w:szCs w:val="24"/>
          <w:highlight w:val="lightGray"/>
        </w:rPr>
        <w:t>n</w:t>
      </w:r>
      <w:r>
        <w:rPr>
          <w:rFonts w:ascii="Arial" w:eastAsia="Arial" w:hAnsi="Arial" w:cs="Arial"/>
          <w:b/>
          <w:i/>
          <w:spacing w:val="-72"/>
          <w:position w:val="4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spacing w:val="-63"/>
          <w:sz w:val="24"/>
          <w:szCs w:val="24"/>
          <w:highlight w:val="lightGray"/>
        </w:rPr>
        <w:t>g</w:t>
      </w:r>
      <w:r>
        <w:rPr>
          <w:rFonts w:ascii="Arial" w:eastAsia="Arial" w:hAnsi="Arial" w:cs="Arial"/>
          <w:b/>
          <w:i/>
          <w:spacing w:val="-7"/>
          <w:position w:val="4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pacing w:val="-125"/>
          <w:sz w:val="24"/>
          <w:szCs w:val="24"/>
          <w:highlight w:val="lightGray"/>
        </w:rPr>
        <w:t>u</w:t>
      </w:r>
      <w:r>
        <w:rPr>
          <w:rFonts w:ascii="Arial" w:eastAsia="Arial" w:hAnsi="Arial" w:cs="Arial"/>
          <w:b/>
          <w:i/>
          <w:spacing w:val="-1"/>
          <w:position w:val="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-26"/>
          <w:position w:val="4"/>
          <w:sz w:val="18"/>
          <w:szCs w:val="18"/>
          <w:highlight w:val="lightGray"/>
        </w:rPr>
        <w:t>j</w:t>
      </w:r>
      <w:r>
        <w:rPr>
          <w:rFonts w:ascii="Arial" w:eastAsia="Arial" w:hAnsi="Arial" w:cs="Arial"/>
          <w:spacing w:val="-97"/>
          <w:sz w:val="24"/>
          <w:szCs w:val="24"/>
          <w:highlight w:val="lightGray"/>
        </w:rPr>
        <w:t>k</w:t>
      </w:r>
      <w:r>
        <w:rPr>
          <w:rFonts w:ascii="Arial" w:eastAsia="Arial" w:hAnsi="Arial" w:cs="Arial"/>
          <w:b/>
          <w:i/>
          <w:spacing w:val="-4"/>
          <w:position w:val="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spacing w:val="-74"/>
          <w:sz w:val="24"/>
          <w:szCs w:val="24"/>
          <w:highlight w:val="lightGray"/>
        </w:rPr>
        <w:t>u</w:t>
      </w:r>
      <w:r>
        <w:rPr>
          <w:rFonts w:ascii="Arial" w:eastAsia="Arial" w:hAnsi="Arial" w:cs="Arial"/>
          <w:b/>
          <w:i/>
          <w:spacing w:val="-56"/>
          <w:position w:val="4"/>
          <w:sz w:val="18"/>
          <w:szCs w:val="18"/>
          <w:highlight w:val="lightGray"/>
        </w:rPr>
        <w:t>K</w:t>
      </w:r>
      <w:r>
        <w:rPr>
          <w:rFonts w:ascii="Arial" w:eastAsia="Arial" w:hAnsi="Arial" w:cs="Arial"/>
          <w:spacing w:val="-25"/>
          <w:sz w:val="24"/>
          <w:szCs w:val="24"/>
          <w:highlight w:val="lightGray"/>
        </w:rPr>
        <w:t>r</w:t>
      </w:r>
      <w:r>
        <w:rPr>
          <w:rFonts w:ascii="Arial" w:eastAsia="Arial" w:hAnsi="Arial" w:cs="Arial"/>
          <w:b/>
          <w:i/>
          <w:spacing w:val="-85"/>
          <w:position w:val="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-55"/>
          <w:sz w:val="24"/>
          <w:szCs w:val="24"/>
          <w:highlight w:val="lightGray"/>
        </w:rPr>
        <w:t>a</w:t>
      </w:r>
      <w:r>
        <w:rPr>
          <w:rFonts w:ascii="Arial" w:eastAsia="Arial" w:hAnsi="Arial" w:cs="Arial"/>
          <w:b/>
          <w:i/>
          <w:spacing w:val="-5"/>
          <w:position w:val="4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spacing w:val="-127"/>
          <w:sz w:val="24"/>
          <w:szCs w:val="24"/>
          <w:highlight w:val="lightGray"/>
        </w:rPr>
        <w:t>n</w:t>
      </w:r>
      <w:r>
        <w:rPr>
          <w:rFonts w:ascii="Arial" w:eastAsia="Arial" w:hAnsi="Arial" w:cs="Arial"/>
          <w:b/>
          <w:i/>
          <w:position w:val="4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7"/>
          <w:position w:val="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3"/>
          <w:position w:val="4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1"/>
          <w:position w:val="4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i/>
          <w:spacing w:val="-3"/>
          <w:position w:val="4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-59"/>
          <w:position w:val="4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pacing w:val="-60"/>
          <w:sz w:val="24"/>
          <w:szCs w:val="24"/>
          <w:highlight w:val="lightGray"/>
        </w:rPr>
        <w:t>k</w:t>
      </w:r>
      <w:r>
        <w:rPr>
          <w:rFonts w:ascii="Arial" w:eastAsia="Arial" w:hAnsi="Arial" w:cs="Arial"/>
          <w:b/>
          <w:i/>
          <w:spacing w:val="-51"/>
          <w:position w:val="4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z w:val="24"/>
          <w:szCs w:val="24"/>
          <w:highlight w:val="lightGray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  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   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 xml:space="preserve">n   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4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1   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   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202</w:t>
      </w:r>
      <w:r>
        <w:rPr>
          <w:rFonts w:ascii="Arial" w:eastAsia="Arial" w:hAnsi="Arial" w:cs="Arial"/>
          <w:sz w:val="24"/>
          <w:szCs w:val="24"/>
        </w:rPr>
        <w:t xml:space="preserve">6   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enun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run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dapa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dar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s.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dap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</w:p>
    <w:p w:rsidR="00826961" w:rsidRDefault="00F23DCE">
      <w:pPr>
        <w:spacing w:before="78" w:line="359" w:lineRule="auto"/>
        <w:ind w:left="1674" w:right="7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perba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ya 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lah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</w:p>
    <w:p w:rsidR="00826961" w:rsidRDefault="00F23DCE">
      <w:pPr>
        <w:spacing w:before="8" w:line="359" w:lineRule="auto"/>
        <w:ind w:left="1957" w:right="71" w:hanging="28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gana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gg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</w:p>
    <w:p w:rsidR="00826961" w:rsidRDefault="00F23DCE">
      <w:pPr>
        <w:spacing w:before="4" w:line="360" w:lineRule="auto"/>
        <w:ind w:left="2327" w:right="62" w:hanging="3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ngg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ggua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ban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ya</w:t>
      </w:r>
    </w:p>
    <w:p w:rsidR="00826961" w:rsidRDefault="00F23DCE">
      <w:pPr>
        <w:spacing w:before="1"/>
        <w:ind w:left="167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ya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adara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had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ind w:left="1957" w:right="2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aer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ind w:left="1957" w:right="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ian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gga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</w:p>
    <w:p w:rsidR="00826961" w:rsidRDefault="00826961">
      <w:pPr>
        <w:spacing w:before="2" w:line="140" w:lineRule="exact"/>
        <w:rPr>
          <w:sz w:val="14"/>
          <w:szCs w:val="14"/>
        </w:rPr>
      </w:pPr>
    </w:p>
    <w:p w:rsidR="00826961" w:rsidRDefault="00F23DCE">
      <w:pPr>
        <w:ind w:left="2188" w:right="60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ban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tahu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spacing w:line="360" w:lineRule="auto"/>
        <w:ind w:left="2241" w:right="67"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 3 :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nggo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P 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02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are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pande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4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rena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gara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before="2" w:line="359" w:lineRule="auto"/>
        <w:ind w:left="1962" w:right="80" w:hanging="28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ktu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angga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 k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before="4" w:line="360" w:lineRule="auto"/>
        <w:ind w:left="1962" w:right="6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kin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ktu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ang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 Ra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ian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rub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ya k</w:t>
      </w:r>
      <w:r>
        <w:rPr>
          <w:rFonts w:ascii="Arial" w:eastAsia="Arial" w:hAnsi="Arial" w:cs="Arial"/>
          <w:spacing w:val="1"/>
          <w:sz w:val="24"/>
          <w:szCs w:val="24"/>
        </w:rPr>
        <w:t>aren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penuruna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aren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6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 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8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ih s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ib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2022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before="7" w:line="360" w:lineRule="auto"/>
        <w:ind w:left="1962" w:right="64" w:hanging="28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: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rang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h 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kin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5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se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Cak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kin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7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nga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ran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leh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enun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</w:p>
    <w:p w:rsidR="00826961" w:rsidRDefault="00F23DCE">
      <w:pPr>
        <w:spacing w:before="2" w:line="359" w:lineRule="auto"/>
        <w:ind w:left="1962" w:right="77" w:hanging="28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anga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ggua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</w:p>
    <w:p w:rsidR="00826961" w:rsidRDefault="00F23DCE">
      <w:pPr>
        <w:spacing w:before="3" w:line="360" w:lineRule="auto"/>
        <w:ind w:left="1962" w:right="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1 :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gga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angg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  k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ban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ya</w:t>
      </w: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before="11" w:line="260" w:lineRule="exact"/>
        <w:rPr>
          <w:sz w:val="26"/>
          <w:szCs w:val="26"/>
        </w:rPr>
      </w:pPr>
    </w:p>
    <w:p w:rsidR="00826961" w:rsidRDefault="00F23DCE">
      <w:pPr>
        <w:ind w:left="16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f.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ktu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angg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</w:p>
    <w:p w:rsidR="00826961" w:rsidRDefault="00F23DCE">
      <w:pPr>
        <w:spacing w:line="180" w:lineRule="exact"/>
        <w:ind w:left="1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i/>
          <w:spacing w:val="-2"/>
          <w:position w:val="-2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pacing w:val="-1"/>
          <w:position w:val="-2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position w:val="-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-6"/>
          <w:position w:val="-2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i/>
          <w:spacing w:val="-1"/>
          <w:position w:val="-2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position w:val="-2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pacing w:val="7"/>
          <w:position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position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6"/>
          <w:position w:val="-2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3"/>
          <w:position w:val="-2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i/>
          <w:spacing w:val="2"/>
          <w:position w:val="-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-5"/>
          <w:position w:val="-2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position w:val="-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4"/>
          <w:position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position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1"/>
          <w:position w:val="-2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position w:val="-2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6"/>
          <w:position w:val="-2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1"/>
          <w:position w:val="-2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position w:val="-2"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i/>
          <w:spacing w:val="9"/>
          <w:position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position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1"/>
          <w:position w:val="-2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spacing w:val="-1"/>
          <w:position w:val="-2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-3"/>
          <w:position w:val="-2"/>
          <w:sz w:val="18"/>
          <w:szCs w:val="18"/>
          <w:highlight w:val="lightGray"/>
        </w:rPr>
        <w:t>j</w:t>
      </w:r>
      <w:r>
        <w:rPr>
          <w:rFonts w:ascii="Arial" w:eastAsia="Arial" w:hAnsi="Arial" w:cs="Arial"/>
          <w:b/>
          <w:i/>
          <w:position w:val="-2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9"/>
          <w:position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position w:val="-2"/>
          <w:sz w:val="18"/>
          <w:szCs w:val="18"/>
          <w:highlight w:val="lightGray"/>
        </w:rPr>
        <w:t>K</w:t>
      </w:r>
      <w:r>
        <w:rPr>
          <w:rFonts w:ascii="Arial" w:eastAsia="Arial" w:hAnsi="Arial" w:cs="Arial"/>
          <w:b/>
          <w:i/>
          <w:spacing w:val="-6"/>
          <w:position w:val="-2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1"/>
          <w:position w:val="-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position w:val="-2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5"/>
          <w:position w:val="-2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3"/>
          <w:position w:val="-2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1"/>
          <w:position w:val="-2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i/>
          <w:spacing w:val="-3"/>
          <w:position w:val="-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1"/>
          <w:position w:val="-2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position w:val="-2"/>
          <w:sz w:val="18"/>
          <w:szCs w:val="18"/>
          <w:highlight w:val="lightGray"/>
        </w:rPr>
        <w:t>o</w:t>
      </w:r>
    </w:p>
    <w:p w:rsidR="00826961" w:rsidRDefault="00F23DCE">
      <w:pPr>
        <w:spacing w:line="220" w:lineRule="exact"/>
        <w:ind w:left="1962" w:right="563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1"/>
          <w:sz w:val="24"/>
          <w:szCs w:val="24"/>
        </w:rPr>
        <w:t>denga</w:t>
      </w:r>
      <w:r>
        <w:rPr>
          <w:rFonts w:ascii="Arial" w:eastAsia="Arial" w:hAnsi="Arial" w:cs="Arial"/>
          <w:position w:val="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s</w:t>
      </w:r>
      <w:r>
        <w:rPr>
          <w:rFonts w:ascii="Arial" w:eastAsia="Arial" w:hAnsi="Arial" w:cs="Arial"/>
          <w:spacing w:val="-3"/>
          <w:position w:val="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position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position w:val="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position w:val="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n</w:t>
      </w:r>
      <w:r>
        <w:rPr>
          <w:rFonts w:ascii="Arial" w:eastAsia="Arial" w:hAnsi="Arial" w:cs="Arial"/>
          <w:position w:val="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a</w:t>
      </w:r>
      <w:r>
        <w:rPr>
          <w:rFonts w:ascii="Arial" w:eastAsia="Arial" w:hAnsi="Arial" w:cs="Arial"/>
          <w:position w:val="1"/>
          <w:sz w:val="24"/>
          <w:szCs w:val="24"/>
        </w:rPr>
        <w:t>.</w:t>
      </w:r>
    </w:p>
    <w:p w:rsidR="00826961" w:rsidRDefault="00826961">
      <w:pPr>
        <w:spacing w:before="2" w:line="140" w:lineRule="exact"/>
        <w:rPr>
          <w:sz w:val="14"/>
          <w:szCs w:val="14"/>
        </w:rPr>
      </w:pPr>
    </w:p>
    <w:p w:rsidR="00826961" w:rsidRDefault="00F23DCE">
      <w:pPr>
        <w:ind w:left="1962" w:right="84"/>
        <w:jc w:val="both"/>
        <w:rPr>
          <w:rFonts w:ascii="Arial" w:eastAsia="Arial" w:hAnsi="Arial" w:cs="Arial"/>
          <w:sz w:val="24"/>
          <w:szCs w:val="24"/>
        </w:rPr>
        <w:sectPr w:rsidR="00826961">
          <w:pgSz w:w="12240" w:h="18720"/>
          <w:pgMar w:top="1040" w:right="1360" w:bottom="280" w:left="1020" w:header="0" w:footer="379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kin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ktu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ang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</w:p>
    <w:p w:rsidR="00826961" w:rsidRDefault="00F23DCE">
      <w:pPr>
        <w:spacing w:before="78" w:line="360" w:lineRule="auto"/>
        <w:ind w:left="1962" w:right="25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ian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rub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ya k</w:t>
      </w:r>
      <w:r>
        <w:rPr>
          <w:rFonts w:ascii="Arial" w:eastAsia="Arial" w:hAnsi="Arial" w:cs="Arial"/>
          <w:spacing w:val="1"/>
          <w:sz w:val="24"/>
          <w:szCs w:val="24"/>
        </w:rPr>
        <w:t>aren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penuruna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aren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 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02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ih s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ib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2</w:t>
      </w:r>
      <w:r>
        <w:rPr>
          <w:rFonts w:ascii="Arial" w:eastAsia="Arial" w:hAnsi="Arial" w:cs="Arial"/>
          <w:spacing w:val="-4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2</w:t>
      </w:r>
    </w:p>
    <w:p w:rsidR="00826961" w:rsidRDefault="00F23DCE">
      <w:pPr>
        <w:spacing w:line="260" w:lineRule="exact"/>
        <w:ind w:left="1674" w:right="257" w:hanging="42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 xml:space="preserve">. 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isas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Ki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ja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sa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ta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st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826961" w:rsidRDefault="00826961">
      <w:pPr>
        <w:spacing w:before="16" w:line="260" w:lineRule="exact"/>
        <w:rPr>
          <w:sz w:val="26"/>
          <w:szCs w:val="26"/>
        </w:rPr>
      </w:pPr>
    </w:p>
    <w:p w:rsidR="00826961" w:rsidRDefault="00F23DCE">
      <w:pPr>
        <w:spacing w:line="359" w:lineRule="auto"/>
        <w:ind w:left="1674" w:right="240" w:firstLine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sa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ya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ura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denga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band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denga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4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02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1"/>
          <w:sz w:val="24"/>
          <w:szCs w:val="24"/>
        </w:rPr>
        <w:t>denga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rge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ang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enenga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erdap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peren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rga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engu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denga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arg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ang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eneng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ebag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lam 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01</w:t>
      </w:r>
      <w:r>
        <w:rPr>
          <w:rFonts w:ascii="Arial" w:eastAsia="Arial" w:hAnsi="Arial" w:cs="Arial"/>
          <w:spacing w:val="3"/>
          <w:sz w:val="24"/>
          <w:szCs w:val="24"/>
        </w:rPr>
        <w:t>8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2023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ebag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tabe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i.</w:t>
      </w:r>
    </w:p>
    <w:p w:rsidR="00826961" w:rsidRDefault="00826961">
      <w:pPr>
        <w:spacing w:before="2" w:line="280" w:lineRule="exact"/>
        <w:rPr>
          <w:sz w:val="28"/>
          <w:szCs w:val="28"/>
        </w:rPr>
      </w:pPr>
    </w:p>
    <w:p w:rsidR="00826961" w:rsidRDefault="00F23DCE">
      <w:pPr>
        <w:spacing w:line="260" w:lineRule="exact"/>
        <w:ind w:left="5304" w:right="363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ab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.5</w:t>
      </w:r>
    </w:p>
    <w:p w:rsidR="00826961" w:rsidRDefault="00826961">
      <w:pPr>
        <w:spacing w:line="160" w:lineRule="exact"/>
        <w:rPr>
          <w:sz w:val="16"/>
          <w:szCs w:val="16"/>
        </w:rPr>
      </w:pPr>
    </w:p>
    <w:tbl>
      <w:tblPr>
        <w:tblW w:w="0" w:type="auto"/>
        <w:tblInd w:w="6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1"/>
        <w:gridCol w:w="2282"/>
        <w:gridCol w:w="2268"/>
        <w:gridCol w:w="1031"/>
        <w:gridCol w:w="550"/>
        <w:gridCol w:w="550"/>
        <w:gridCol w:w="550"/>
        <w:gridCol w:w="550"/>
        <w:gridCol w:w="550"/>
        <w:gridCol w:w="550"/>
      </w:tblGrid>
      <w:tr w:rsidR="00826961">
        <w:trPr>
          <w:trHeight w:hRule="exact" w:val="373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73"/>
              <w:ind w:left="5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1"/>
                <w:w w:val="114"/>
                <w:sz w:val="19"/>
                <w:szCs w:val="19"/>
              </w:rPr>
              <w:t>No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73"/>
              <w:ind w:left="41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14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spacing w:val="-7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w w:val="114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spacing w:val="-7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pacing w:val="-6"/>
                <w:w w:val="11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pacing w:val="-7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w w:val="11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spacing w:val="-6"/>
                <w:w w:val="1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114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  <w:w w:val="11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pacing w:val="-5"/>
                <w:w w:val="11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pacing w:val="-6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  <w:w w:val="11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pacing w:val="6"/>
                <w:w w:val="11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w w:val="114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b/>
                <w:spacing w:val="4"/>
                <w:w w:val="114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w w:val="114"/>
                <w:sz w:val="19"/>
                <w:szCs w:val="19"/>
              </w:rPr>
              <w:t>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73"/>
              <w:ind w:left="41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w w:val="114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14"/>
                <w:sz w:val="19"/>
                <w:szCs w:val="19"/>
              </w:rPr>
              <w:t>nd</w:t>
            </w:r>
            <w:r>
              <w:rPr>
                <w:rFonts w:ascii="Calibri" w:eastAsia="Calibri" w:hAnsi="Calibri" w:cs="Calibri"/>
                <w:b/>
                <w:spacing w:val="5"/>
                <w:w w:val="114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w w:val="114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b/>
                <w:spacing w:val="-7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  <w:w w:val="11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14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b/>
                <w:w w:val="11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pacing w:val="-10"/>
                <w:w w:val="1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14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b/>
                <w:spacing w:val="4"/>
                <w:w w:val="114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1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spacing w:val="6"/>
                <w:w w:val="11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5"/>
                <w:w w:val="11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w w:val="114"/>
                <w:sz w:val="19"/>
                <w:szCs w:val="19"/>
              </w:rPr>
              <w:t>j</w:t>
            </w:r>
            <w:r>
              <w:rPr>
                <w:rFonts w:ascii="Calibri" w:eastAsia="Calibri" w:hAnsi="Calibri" w:cs="Calibri"/>
                <w:b/>
                <w:w w:val="114"/>
                <w:sz w:val="19"/>
                <w:szCs w:val="19"/>
              </w:rPr>
              <w:t>a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73"/>
              <w:ind w:left="2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-6"/>
                <w:w w:val="114"/>
                <w:sz w:val="19"/>
                <w:szCs w:val="19"/>
              </w:rPr>
              <w:t>Ta</w:t>
            </w:r>
            <w:r>
              <w:rPr>
                <w:rFonts w:ascii="Calibri" w:eastAsia="Calibri" w:hAnsi="Calibri" w:cs="Calibri"/>
                <w:b/>
                <w:spacing w:val="-5"/>
                <w:w w:val="11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w w:val="114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b/>
                <w:spacing w:val="6"/>
                <w:w w:val="11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w w:val="114"/>
                <w:sz w:val="19"/>
                <w:szCs w:val="19"/>
              </w:rPr>
              <w:t>t</w:t>
            </w:r>
          </w:p>
        </w:tc>
        <w:tc>
          <w:tcPr>
            <w:tcW w:w="32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61"/>
              <w:ind w:left="94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-7"/>
                <w:w w:val="11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pacing w:val="7"/>
                <w:w w:val="11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7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spacing w:val="5"/>
                <w:w w:val="114"/>
                <w:sz w:val="19"/>
                <w:szCs w:val="19"/>
              </w:rPr>
              <w:t>li</w:t>
            </w:r>
            <w:r>
              <w:rPr>
                <w:rFonts w:ascii="Calibri" w:eastAsia="Calibri" w:hAnsi="Calibri" w:cs="Calibri"/>
                <w:b/>
                <w:w w:val="114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spacing w:val="-7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w w:val="114"/>
                <w:sz w:val="19"/>
                <w:szCs w:val="19"/>
              </w:rPr>
              <w:t>si</w:t>
            </w:r>
            <w:r>
              <w:rPr>
                <w:rFonts w:ascii="Calibri" w:eastAsia="Calibri" w:hAnsi="Calibri" w:cs="Calibri"/>
                <w:b/>
                <w:spacing w:val="-3"/>
                <w:w w:val="114"/>
                <w:sz w:val="19"/>
                <w:szCs w:val="19"/>
              </w:rPr>
              <w:t xml:space="preserve"> K</w:t>
            </w:r>
            <w:r>
              <w:rPr>
                <w:rFonts w:ascii="Calibri" w:eastAsia="Calibri" w:hAnsi="Calibri" w:cs="Calibri"/>
                <w:b/>
                <w:spacing w:val="4"/>
                <w:w w:val="114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1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b/>
                <w:spacing w:val="6"/>
                <w:w w:val="11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-5"/>
                <w:w w:val="11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w w:val="114"/>
                <w:sz w:val="19"/>
                <w:szCs w:val="19"/>
              </w:rPr>
              <w:t>j</w:t>
            </w:r>
            <w:r>
              <w:rPr>
                <w:rFonts w:ascii="Calibri" w:eastAsia="Calibri" w:hAnsi="Calibri" w:cs="Calibri"/>
                <w:b/>
                <w:w w:val="114"/>
                <w:sz w:val="19"/>
                <w:szCs w:val="19"/>
              </w:rPr>
              <w:t>a</w:t>
            </w:r>
          </w:p>
        </w:tc>
      </w:tr>
      <w:tr w:rsidR="00826961">
        <w:trPr>
          <w:trHeight w:hRule="exact" w:val="249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32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11"/>
              <w:ind w:right="31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-9"/>
                <w:w w:val="114"/>
                <w:sz w:val="19"/>
                <w:szCs w:val="19"/>
              </w:rPr>
              <w:t>2022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11"/>
              <w:ind w:left="6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-9"/>
                <w:w w:val="114"/>
                <w:sz w:val="19"/>
                <w:szCs w:val="19"/>
              </w:rPr>
              <w:t>2021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11"/>
              <w:ind w:left="6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-9"/>
                <w:w w:val="114"/>
                <w:sz w:val="19"/>
                <w:szCs w:val="19"/>
              </w:rPr>
              <w:t>2022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11"/>
              <w:ind w:left="6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-9"/>
                <w:w w:val="114"/>
                <w:sz w:val="19"/>
                <w:szCs w:val="19"/>
              </w:rPr>
              <w:t>2023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11"/>
              <w:ind w:left="6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-9"/>
                <w:w w:val="114"/>
                <w:sz w:val="19"/>
                <w:szCs w:val="19"/>
              </w:rPr>
              <w:t>2024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11"/>
              <w:ind w:left="6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-9"/>
                <w:w w:val="114"/>
                <w:sz w:val="19"/>
                <w:szCs w:val="19"/>
              </w:rPr>
              <w:t>2025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11"/>
              <w:ind w:left="6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pacing w:val="-9"/>
                <w:w w:val="114"/>
                <w:sz w:val="19"/>
                <w:szCs w:val="19"/>
              </w:rPr>
              <w:t>2026</w:t>
            </w:r>
          </w:p>
        </w:tc>
      </w:tr>
      <w:tr w:rsidR="00826961">
        <w:trPr>
          <w:trHeight w:hRule="exact" w:val="264"/>
        </w:trPr>
        <w:tc>
          <w:tcPr>
            <w:tcW w:w="3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11"/>
              <w:ind w:left="13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1</w:t>
            </w:r>
          </w:p>
        </w:tc>
        <w:tc>
          <w:tcPr>
            <w:tcW w:w="22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11" w:line="271" w:lineRule="auto"/>
              <w:ind w:left="26" w:right="10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2"/>
                <w:w w:val="113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8"/>
                <w:w w:val="11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8"/>
                <w:w w:val="11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1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13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2"/>
                <w:w w:val="113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-3"/>
                <w:w w:val="11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1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1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13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w w:val="11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ra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14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13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3"/>
                <w:w w:val="11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8"/>
                <w:w w:val="113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3"/>
                <w:w w:val="11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13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5"/>
                <w:w w:val="1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w w:val="113"/>
                <w:sz w:val="19"/>
                <w:szCs w:val="19"/>
              </w:rPr>
              <w:t>li</w:t>
            </w:r>
            <w:r>
              <w:rPr>
                <w:rFonts w:ascii="Calibri" w:eastAsia="Calibri" w:hAnsi="Calibri" w:cs="Calibri"/>
                <w:spacing w:val="1"/>
                <w:w w:val="11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13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2"/>
                <w:w w:val="113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113"/>
                <w:sz w:val="19"/>
                <w:szCs w:val="19"/>
              </w:rPr>
              <w:t>un</w:t>
            </w:r>
            <w:r>
              <w:rPr>
                <w:rFonts w:ascii="Calibri" w:eastAsia="Calibri" w:hAnsi="Calibri" w:cs="Calibri"/>
                <w:spacing w:val="-1"/>
                <w:w w:val="113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3"/>
                <w:w w:val="11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13"/>
                <w:sz w:val="19"/>
                <w:szCs w:val="19"/>
              </w:rPr>
              <w:t>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F23DCE">
            <w:pPr>
              <w:spacing w:before="11"/>
              <w:ind w:left="2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3"/>
                <w:w w:val="11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8"/>
                <w:w w:val="11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1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13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8"/>
                <w:w w:val="11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w w:val="11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11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3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w w:val="11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6"/>
                <w:w w:val="1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7"/>
                <w:w w:val="11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7"/>
                <w:w w:val="114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14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2"/>
                <w:w w:val="114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n</w:t>
            </w:r>
          </w:p>
        </w:tc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11"/>
              <w:ind w:right="27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9"/>
                <w:w w:val="114"/>
                <w:sz w:val="19"/>
                <w:szCs w:val="19"/>
              </w:rPr>
              <w:t>85</w:t>
            </w:r>
          </w:p>
        </w:tc>
        <w:tc>
          <w:tcPr>
            <w:tcW w:w="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11"/>
              <w:ind w:left="315" w:right="-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9"/>
                <w:w w:val="114"/>
                <w:sz w:val="19"/>
                <w:szCs w:val="19"/>
              </w:rPr>
              <w:t>85</w:t>
            </w:r>
          </w:p>
        </w:tc>
        <w:tc>
          <w:tcPr>
            <w:tcW w:w="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11"/>
              <w:ind w:left="315" w:right="-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9"/>
                <w:w w:val="114"/>
                <w:sz w:val="19"/>
                <w:szCs w:val="19"/>
              </w:rPr>
              <w:t>96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</w:tr>
      <w:tr w:rsidR="00826961">
        <w:trPr>
          <w:trHeight w:hRule="exact" w:val="249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22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F23DCE">
            <w:pPr>
              <w:spacing w:line="200" w:lineRule="exact"/>
              <w:ind w:left="2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2"/>
                <w:w w:val="113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8"/>
                <w:w w:val="11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1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7"/>
                <w:w w:val="11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1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w w:val="11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8"/>
                <w:w w:val="11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13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3"/>
                <w:w w:val="11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1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n</w:t>
            </w:r>
          </w:p>
        </w:tc>
        <w:tc>
          <w:tcPr>
            <w:tcW w:w="10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</w:tr>
      <w:tr w:rsidR="00826961">
        <w:trPr>
          <w:trHeight w:hRule="exact" w:val="249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22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F23DCE">
            <w:pPr>
              <w:spacing w:line="200" w:lineRule="exact"/>
              <w:ind w:left="2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2"/>
                <w:w w:val="113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8"/>
                <w:w w:val="11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13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-3"/>
                <w:w w:val="11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13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1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1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1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w w:val="114"/>
                <w:sz w:val="19"/>
                <w:szCs w:val="19"/>
              </w:rPr>
              <w:t>li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14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2"/>
                <w:w w:val="114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un</w:t>
            </w:r>
            <w:r>
              <w:rPr>
                <w:rFonts w:ascii="Calibri" w:eastAsia="Calibri" w:hAnsi="Calibri" w:cs="Calibri"/>
                <w:spacing w:val="-1"/>
                <w:w w:val="114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n</w:t>
            </w:r>
          </w:p>
        </w:tc>
        <w:tc>
          <w:tcPr>
            <w:tcW w:w="10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</w:tr>
      <w:tr w:rsidR="00826961">
        <w:trPr>
          <w:trHeight w:hRule="exact" w:val="234"/>
        </w:trPr>
        <w:tc>
          <w:tcPr>
            <w:tcW w:w="3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22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line="200" w:lineRule="exact"/>
              <w:ind w:left="2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14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ara</w:t>
            </w:r>
            <w:r>
              <w:rPr>
                <w:rFonts w:ascii="Calibri" w:eastAsia="Calibri" w:hAnsi="Calibri" w:cs="Calibri"/>
                <w:spacing w:val="2"/>
                <w:w w:val="114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t</w:t>
            </w:r>
          </w:p>
        </w:tc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</w:tr>
      <w:tr w:rsidR="00826961">
        <w:trPr>
          <w:trHeight w:hRule="exact" w:val="264"/>
        </w:trPr>
        <w:tc>
          <w:tcPr>
            <w:tcW w:w="3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11"/>
              <w:ind w:left="13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F23DCE">
            <w:pPr>
              <w:spacing w:before="11"/>
              <w:ind w:left="2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2"/>
                <w:w w:val="113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8"/>
                <w:w w:val="11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8"/>
                <w:w w:val="11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1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13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2"/>
                <w:w w:val="113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-3"/>
                <w:w w:val="11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1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1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13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w w:val="11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14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7"/>
                <w:w w:val="11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ara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F23DCE">
            <w:pPr>
              <w:spacing w:before="11"/>
              <w:ind w:left="2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3"/>
                <w:w w:val="11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8"/>
                <w:w w:val="11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1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13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8"/>
                <w:w w:val="11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w w:val="11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11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3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w w:val="11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6"/>
                <w:w w:val="1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7"/>
                <w:w w:val="11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7"/>
                <w:w w:val="11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14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14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n</w:t>
            </w:r>
          </w:p>
        </w:tc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11"/>
              <w:ind w:right="27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9"/>
                <w:w w:val="114"/>
                <w:sz w:val="19"/>
                <w:szCs w:val="19"/>
              </w:rPr>
              <w:t>60</w:t>
            </w:r>
          </w:p>
        </w:tc>
        <w:tc>
          <w:tcPr>
            <w:tcW w:w="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11"/>
              <w:ind w:left="315" w:right="-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9"/>
                <w:w w:val="114"/>
                <w:sz w:val="19"/>
                <w:szCs w:val="19"/>
              </w:rPr>
              <w:t>65</w:t>
            </w:r>
          </w:p>
        </w:tc>
        <w:tc>
          <w:tcPr>
            <w:tcW w:w="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11"/>
              <w:ind w:left="315" w:right="-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9"/>
                <w:w w:val="114"/>
                <w:sz w:val="19"/>
                <w:szCs w:val="19"/>
              </w:rPr>
              <w:t>99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</w:tr>
      <w:tr w:rsidR="00826961">
        <w:trPr>
          <w:trHeight w:hRule="exact" w:val="249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2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F23DCE">
            <w:pPr>
              <w:spacing w:line="200" w:lineRule="exact"/>
              <w:ind w:left="2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14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ara</w:t>
            </w:r>
            <w:r>
              <w:rPr>
                <w:rFonts w:ascii="Calibri" w:eastAsia="Calibri" w:hAnsi="Calibri" w:cs="Calibri"/>
                <w:spacing w:val="2"/>
                <w:w w:val="114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7"/>
                <w:w w:val="1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6"/>
                <w:w w:val="11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p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F23DCE">
            <w:pPr>
              <w:spacing w:line="200" w:lineRule="exact"/>
              <w:ind w:left="2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8"/>
                <w:w w:val="11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ra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ra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7"/>
                <w:w w:val="1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8"/>
                <w:w w:val="11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ra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7"/>
                <w:w w:val="1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n</w:t>
            </w:r>
          </w:p>
        </w:tc>
        <w:tc>
          <w:tcPr>
            <w:tcW w:w="10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</w:tr>
      <w:tr w:rsidR="00826961">
        <w:trPr>
          <w:trHeight w:hRule="exact" w:val="508"/>
        </w:trPr>
        <w:tc>
          <w:tcPr>
            <w:tcW w:w="371" w:type="dxa"/>
            <w:vMerge/>
            <w:tcBorders>
              <w:left w:val="single" w:sz="6" w:space="0" w:color="000000"/>
              <w:bottom w:val="single" w:sz="6" w:space="0" w:color="D0D6E4"/>
              <w:right w:val="single" w:sz="6" w:space="0" w:color="000000"/>
            </w:tcBorders>
          </w:tcPr>
          <w:p w:rsidR="00826961" w:rsidRDefault="00826961"/>
        </w:tc>
        <w:tc>
          <w:tcPr>
            <w:tcW w:w="2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F23DCE">
            <w:pPr>
              <w:spacing w:line="200" w:lineRule="exact"/>
              <w:ind w:left="2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8"/>
                <w:w w:val="11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ra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ra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7"/>
                <w:w w:val="1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Da</w:t>
            </w:r>
            <w:r>
              <w:rPr>
                <w:rFonts w:ascii="Calibri" w:eastAsia="Calibri" w:hAnsi="Calibri" w:cs="Calibri"/>
                <w:spacing w:val="8"/>
                <w:w w:val="11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ra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6"/>
                <w:w w:val="1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n</w:t>
            </w:r>
          </w:p>
          <w:p w:rsidR="00826961" w:rsidRDefault="00F23DCE">
            <w:pPr>
              <w:spacing w:before="29"/>
              <w:ind w:left="2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8"/>
                <w:w w:val="11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ra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ra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7"/>
                <w:w w:val="1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114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7"/>
                <w:w w:val="114"/>
                <w:sz w:val="19"/>
                <w:szCs w:val="19"/>
              </w:rPr>
              <w:t>li</w:t>
            </w:r>
            <w:r>
              <w:rPr>
                <w:rFonts w:ascii="Calibri" w:eastAsia="Calibri" w:hAnsi="Calibri" w:cs="Calibri"/>
                <w:spacing w:val="2"/>
                <w:w w:val="114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ta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1"/>
                <w:w w:val="114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7"/>
                <w:w w:val="11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4"/>
                <w:w w:val="11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o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line="200" w:lineRule="exact"/>
              <w:ind w:left="2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8"/>
                <w:w w:val="11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ra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ra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7"/>
                <w:w w:val="1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114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7"/>
                <w:w w:val="114"/>
                <w:sz w:val="19"/>
                <w:szCs w:val="19"/>
              </w:rPr>
              <w:t>li</w:t>
            </w:r>
            <w:r>
              <w:rPr>
                <w:rFonts w:ascii="Calibri" w:eastAsia="Calibri" w:hAnsi="Calibri" w:cs="Calibri"/>
                <w:spacing w:val="2"/>
                <w:w w:val="114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ta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1"/>
                <w:w w:val="114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7"/>
                <w:w w:val="11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4"/>
                <w:w w:val="11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o</w:t>
            </w:r>
          </w:p>
        </w:tc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</w:tr>
      <w:tr w:rsidR="00826961">
        <w:trPr>
          <w:trHeight w:hRule="exact" w:val="264"/>
        </w:trPr>
        <w:tc>
          <w:tcPr>
            <w:tcW w:w="371" w:type="dxa"/>
            <w:tcBorders>
              <w:top w:val="single" w:sz="6" w:space="0" w:color="D0D6E4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  <w:tc>
          <w:tcPr>
            <w:tcW w:w="2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  <w:tc>
          <w:tcPr>
            <w:tcW w:w="329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11" w:line="271" w:lineRule="auto"/>
              <w:ind w:left="26" w:right="89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4"/>
                <w:w w:val="11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8"/>
                <w:w w:val="11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1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8"/>
                <w:w w:val="113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3"/>
                <w:w w:val="11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13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113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3"/>
                <w:w w:val="11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1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13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w w:val="11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7"/>
                <w:w w:val="114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7"/>
                <w:w w:val="114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  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0"/>
                <w:w w:val="1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i 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14"/>
                <w:sz w:val="19"/>
                <w:szCs w:val="19"/>
              </w:rPr>
              <w:t>gg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ta</w:t>
            </w:r>
            <w:r>
              <w:rPr>
                <w:rFonts w:ascii="Calibri" w:eastAsia="Calibri" w:hAnsi="Calibri" w:cs="Calibri"/>
                <w:spacing w:val="-11"/>
                <w:w w:val="1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po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l</w:t>
            </w:r>
          </w:p>
          <w:p w:rsidR="00826961" w:rsidRDefault="00F23DCE">
            <w:pPr>
              <w:spacing w:before="5"/>
              <w:ind w:left="2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ta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1"/>
                <w:w w:val="114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7"/>
                <w:w w:val="11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4"/>
                <w:w w:val="11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o</w:t>
            </w:r>
          </w:p>
        </w:tc>
        <w:tc>
          <w:tcPr>
            <w:tcW w:w="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11"/>
              <w:ind w:left="2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-</w:t>
            </w:r>
          </w:p>
        </w:tc>
        <w:tc>
          <w:tcPr>
            <w:tcW w:w="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11"/>
              <w:ind w:left="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-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</w:tr>
      <w:tr w:rsidR="00826961">
        <w:trPr>
          <w:trHeight w:hRule="exact" w:val="794"/>
        </w:trPr>
        <w:tc>
          <w:tcPr>
            <w:tcW w:w="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2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329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</w:tr>
      <w:tr w:rsidR="00826961">
        <w:trPr>
          <w:trHeight w:hRule="exact" w:val="263"/>
        </w:trPr>
        <w:tc>
          <w:tcPr>
            <w:tcW w:w="3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11"/>
              <w:ind w:left="13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3</w:t>
            </w:r>
          </w:p>
        </w:tc>
        <w:tc>
          <w:tcPr>
            <w:tcW w:w="22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11" w:line="271" w:lineRule="auto"/>
              <w:ind w:left="26" w:right="10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2"/>
                <w:w w:val="113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8"/>
                <w:w w:val="11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8"/>
                <w:w w:val="11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1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13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2"/>
                <w:w w:val="113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-3"/>
                <w:w w:val="11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1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1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13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w w:val="11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ra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14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ara</w:t>
            </w:r>
            <w:r>
              <w:rPr>
                <w:rFonts w:ascii="Calibri" w:eastAsia="Calibri" w:hAnsi="Calibri" w:cs="Calibri"/>
                <w:spacing w:val="2"/>
                <w:w w:val="114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7"/>
                <w:w w:val="1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14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ta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3"/>
                <w:w w:val="114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8"/>
                <w:w w:val="11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5"/>
                <w:w w:val="11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i 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14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14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8"/>
                <w:w w:val="11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14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ara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F23DCE">
            <w:pPr>
              <w:spacing w:before="11"/>
              <w:ind w:left="2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3"/>
                <w:w w:val="114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7"/>
                <w:w w:val="11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7"/>
                <w:w w:val="11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6"/>
                <w:w w:val="11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7"/>
                <w:w w:val="11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14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14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a</w:t>
            </w:r>
          </w:p>
        </w:tc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11"/>
              <w:ind w:right="27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9"/>
                <w:w w:val="114"/>
                <w:sz w:val="19"/>
                <w:szCs w:val="19"/>
              </w:rPr>
              <w:t>100</w:t>
            </w:r>
          </w:p>
        </w:tc>
        <w:tc>
          <w:tcPr>
            <w:tcW w:w="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11"/>
              <w:ind w:left="219" w:right="-2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9"/>
                <w:w w:val="114"/>
                <w:sz w:val="19"/>
                <w:szCs w:val="19"/>
              </w:rPr>
              <w:t>100</w:t>
            </w:r>
          </w:p>
        </w:tc>
        <w:tc>
          <w:tcPr>
            <w:tcW w:w="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11"/>
              <w:ind w:left="315" w:right="-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9"/>
                <w:w w:val="114"/>
                <w:sz w:val="19"/>
                <w:szCs w:val="19"/>
              </w:rPr>
              <w:t>97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</w:tr>
      <w:tr w:rsidR="00826961">
        <w:trPr>
          <w:trHeight w:hRule="exact" w:val="807"/>
        </w:trPr>
        <w:tc>
          <w:tcPr>
            <w:tcW w:w="3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22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line="200" w:lineRule="exact"/>
              <w:ind w:left="2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w w:val="113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8"/>
                <w:w w:val="11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w w:val="11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13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3"/>
                <w:w w:val="11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3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w w:val="11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1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g 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6"/>
                <w:w w:val="1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14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i</w:t>
            </w:r>
          </w:p>
          <w:p w:rsidR="00826961" w:rsidRDefault="00F23DCE">
            <w:pPr>
              <w:spacing w:before="29" w:line="271" w:lineRule="auto"/>
              <w:ind w:left="26" w:right="21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14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ara</w:t>
            </w:r>
            <w:r>
              <w:rPr>
                <w:rFonts w:ascii="Calibri" w:eastAsia="Calibri" w:hAnsi="Calibri" w:cs="Calibri"/>
                <w:spacing w:val="2"/>
                <w:w w:val="114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7"/>
                <w:w w:val="1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ar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14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 xml:space="preserve">a </w:t>
            </w:r>
            <w:r>
              <w:rPr>
                <w:rFonts w:ascii="Calibri" w:eastAsia="Calibri" w:hAnsi="Calibri" w:cs="Calibri"/>
                <w:spacing w:val="2"/>
                <w:w w:val="114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8"/>
                <w:w w:val="11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14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ara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n</w:t>
            </w:r>
          </w:p>
        </w:tc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</w:tr>
      <w:tr w:rsidR="00826961">
        <w:trPr>
          <w:trHeight w:hRule="exact" w:val="263"/>
        </w:trPr>
        <w:tc>
          <w:tcPr>
            <w:tcW w:w="3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11"/>
              <w:ind w:left="13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4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F23DCE">
            <w:pPr>
              <w:spacing w:before="11"/>
              <w:ind w:left="2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4"/>
                <w:w w:val="11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8"/>
                <w:w w:val="11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1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6"/>
                <w:w w:val="113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13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2"/>
                <w:w w:val="113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113"/>
                <w:sz w:val="19"/>
                <w:szCs w:val="19"/>
              </w:rPr>
              <w:t>up</w:t>
            </w:r>
            <w:r>
              <w:rPr>
                <w:rFonts w:ascii="Calibri" w:eastAsia="Calibri" w:hAnsi="Calibri" w:cs="Calibri"/>
                <w:spacing w:val="8"/>
                <w:w w:val="11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1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13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w w:val="11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7"/>
                <w:w w:val="11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nun</w:t>
            </w:r>
            <w:r>
              <w:rPr>
                <w:rFonts w:ascii="Calibri" w:eastAsia="Calibri" w:hAnsi="Calibri" w:cs="Calibri"/>
                <w:spacing w:val="5"/>
                <w:w w:val="114"/>
                <w:sz w:val="19"/>
                <w:szCs w:val="19"/>
              </w:rPr>
              <w:t>j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g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F23DCE">
            <w:pPr>
              <w:spacing w:before="11"/>
              <w:ind w:left="2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3"/>
                <w:w w:val="11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8"/>
                <w:w w:val="11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1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13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8"/>
                <w:w w:val="11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w w:val="11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11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3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w w:val="11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6"/>
                <w:w w:val="1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114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14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up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n</w:t>
            </w:r>
          </w:p>
        </w:tc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11"/>
              <w:ind w:right="27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9"/>
                <w:w w:val="114"/>
                <w:sz w:val="19"/>
                <w:szCs w:val="19"/>
              </w:rPr>
              <w:t>100</w:t>
            </w:r>
          </w:p>
        </w:tc>
        <w:tc>
          <w:tcPr>
            <w:tcW w:w="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11"/>
              <w:ind w:left="315" w:right="-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9"/>
                <w:w w:val="114"/>
                <w:sz w:val="19"/>
                <w:szCs w:val="19"/>
              </w:rPr>
              <w:t>85</w:t>
            </w:r>
          </w:p>
        </w:tc>
        <w:tc>
          <w:tcPr>
            <w:tcW w:w="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11"/>
              <w:ind w:left="164" w:right="-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8"/>
                <w:w w:val="114"/>
                <w:sz w:val="19"/>
                <w:szCs w:val="19"/>
              </w:rPr>
              <w:t>97</w:t>
            </w:r>
            <w:r>
              <w:rPr>
                <w:rFonts w:ascii="Calibri" w:eastAsia="Calibri" w:hAnsi="Calibri" w:cs="Calibri"/>
                <w:spacing w:val="3"/>
                <w:w w:val="114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4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</w:tr>
      <w:tr w:rsidR="00826961">
        <w:trPr>
          <w:trHeight w:hRule="exact" w:val="249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2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F23DCE">
            <w:pPr>
              <w:spacing w:line="200" w:lineRule="exact"/>
              <w:ind w:left="2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us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7"/>
                <w:w w:val="1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7"/>
                <w:w w:val="11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7"/>
                <w:w w:val="11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7"/>
                <w:w w:val="114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h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F23DCE">
            <w:pPr>
              <w:spacing w:line="200" w:lineRule="exact"/>
              <w:ind w:left="2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w w:val="11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8"/>
                <w:w w:val="113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-3"/>
                <w:w w:val="11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13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-3"/>
                <w:w w:val="11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1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13"/>
                <w:sz w:val="19"/>
                <w:szCs w:val="19"/>
              </w:rPr>
              <w:t xml:space="preserve">n 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8"/>
                <w:w w:val="114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7"/>
                <w:w w:val="114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4"/>
                <w:w w:val="11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i</w:t>
            </w:r>
          </w:p>
        </w:tc>
        <w:tc>
          <w:tcPr>
            <w:tcW w:w="10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</w:tr>
      <w:tr w:rsidR="00826961">
        <w:trPr>
          <w:trHeight w:hRule="exact" w:val="272"/>
        </w:trPr>
        <w:tc>
          <w:tcPr>
            <w:tcW w:w="3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2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line="200" w:lineRule="exact"/>
              <w:ind w:left="2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8"/>
                <w:w w:val="11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ra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7"/>
                <w:w w:val="1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14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2"/>
                <w:w w:val="114"/>
                <w:sz w:val="19"/>
                <w:szCs w:val="19"/>
              </w:rPr>
              <w:t>/k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ta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line="200" w:lineRule="exact"/>
              <w:ind w:left="2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w w:val="11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8"/>
                <w:w w:val="11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13"/>
                <w:sz w:val="19"/>
                <w:szCs w:val="19"/>
              </w:rPr>
              <w:t>ra</w:t>
            </w:r>
            <w:r>
              <w:rPr>
                <w:rFonts w:ascii="Calibri" w:eastAsia="Calibri" w:hAnsi="Calibri" w:cs="Calibri"/>
                <w:spacing w:val="1"/>
                <w:w w:val="11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13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2"/>
                <w:w w:val="113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-3"/>
                <w:w w:val="11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13"/>
                <w:sz w:val="19"/>
                <w:szCs w:val="19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7"/>
                <w:w w:val="11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ra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h</w:t>
            </w:r>
          </w:p>
        </w:tc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</w:tr>
      <w:tr w:rsidR="00826961">
        <w:trPr>
          <w:trHeight w:hRule="exact" w:val="263"/>
        </w:trPr>
        <w:tc>
          <w:tcPr>
            <w:tcW w:w="3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10"/>
              <w:ind w:left="13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5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F23DCE">
            <w:pPr>
              <w:spacing w:before="10"/>
              <w:ind w:left="2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1"/>
                <w:w w:val="114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7"/>
                <w:w w:val="11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7"/>
                <w:w w:val="114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14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2"/>
                <w:w w:val="114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14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F23DCE">
            <w:pPr>
              <w:spacing w:before="10"/>
              <w:ind w:left="2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3"/>
                <w:w w:val="11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8"/>
                <w:w w:val="11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1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13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8"/>
                <w:w w:val="11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w w:val="11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11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3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w w:val="11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6"/>
                <w:w w:val="1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114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7"/>
                <w:w w:val="114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n</w:t>
            </w:r>
          </w:p>
        </w:tc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10"/>
              <w:ind w:right="27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9"/>
                <w:w w:val="114"/>
                <w:sz w:val="19"/>
                <w:szCs w:val="19"/>
              </w:rPr>
              <w:t>100</w:t>
            </w:r>
          </w:p>
        </w:tc>
        <w:tc>
          <w:tcPr>
            <w:tcW w:w="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10"/>
              <w:ind w:left="315" w:right="-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9"/>
                <w:w w:val="114"/>
                <w:sz w:val="19"/>
                <w:szCs w:val="19"/>
              </w:rPr>
              <w:t>85</w:t>
            </w:r>
          </w:p>
        </w:tc>
        <w:tc>
          <w:tcPr>
            <w:tcW w:w="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10"/>
              <w:ind w:left="315" w:right="-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9"/>
                <w:w w:val="114"/>
                <w:sz w:val="19"/>
                <w:szCs w:val="19"/>
              </w:rPr>
              <w:t>96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</w:tr>
      <w:tr w:rsidR="00826961">
        <w:trPr>
          <w:trHeight w:hRule="exact" w:val="249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2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F23DCE">
            <w:pPr>
              <w:spacing w:line="200" w:lineRule="exact"/>
              <w:ind w:left="2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2"/>
                <w:w w:val="113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8"/>
                <w:w w:val="11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1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7"/>
                <w:w w:val="11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w w:val="11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4"/>
                <w:w w:val="11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3"/>
                <w:w w:val="11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13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1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1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n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F23DCE">
            <w:pPr>
              <w:spacing w:line="200" w:lineRule="exact"/>
              <w:ind w:left="2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7"/>
                <w:w w:val="11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7"/>
                <w:w w:val="114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14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2"/>
                <w:w w:val="114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14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7"/>
                <w:w w:val="11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6"/>
                <w:w w:val="11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4"/>
                <w:w w:val="11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n</w:t>
            </w:r>
          </w:p>
        </w:tc>
        <w:tc>
          <w:tcPr>
            <w:tcW w:w="10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</w:tr>
      <w:tr w:rsidR="00826961">
        <w:trPr>
          <w:trHeight w:hRule="exact" w:val="533"/>
        </w:trPr>
        <w:tc>
          <w:tcPr>
            <w:tcW w:w="3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2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line="200" w:lineRule="exact"/>
              <w:ind w:left="2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2"/>
                <w:w w:val="113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8"/>
                <w:w w:val="11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1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7"/>
                <w:w w:val="11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1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w w:val="11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8"/>
                <w:w w:val="11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13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3"/>
                <w:w w:val="11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1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14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m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line="200" w:lineRule="exact"/>
              <w:ind w:left="2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13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8"/>
                <w:w w:val="11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1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7"/>
                <w:w w:val="11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1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w w:val="11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8"/>
                <w:w w:val="113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13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3"/>
                <w:w w:val="11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1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14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m</w:t>
            </w:r>
          </w:p>
        </w:tc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</w:tr>
      <w:tr w:rsidR="00826961">
        <w:trPr>
          <w:trHeight w:hRule="exact" w:val="263"/>
        </w:trPr>
        <w:tc>
          <w:tcPr>
            <w:tcW w:w="3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10"/>
              <w:ind w:left="13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6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F23DCE">
            <w:pPr>
              <w:spacing w:before="10"/>
              <w:ind w:left="2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4"/>
                <w:w w:val="11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7"/>
                <w:w w:val="11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7"/>
                <w:w w:val="11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14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14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F23DCE">
            <w:pPr>
              <w:spacing w:before="10"/>
              <w:ind w:left="2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3"/>
                <w:w w:val="11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8"/>
                <w:w w:val="11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1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13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8"/>
                <w:w w:val="11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3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w w:val="11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11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3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w w:val="11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6"/>
                <w:w w:val="1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7"/>
                <w:w w:val="11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5"/>
                <w:w w:val="114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7"/>
                <w:w w:val="11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14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,</w:t>
            </w:r>
          </w:p>
        </w:tc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10"/>
              <w:ind w:right="27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9"/>
                <w:w w:val="114"/>
                <w:sz w:val="19"/>
                <w:szCs w:val="19"/>
              </w:rPr>
              <w:t>100</w:t>
            </w:r>
          </w:p>
        </w:tc>
        <w:tc>
          <w:tcPr>
            <w:tcW w:w="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10"/>
              <w:ind w:left="219" w:right="-2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9"/>
                <w:w w:val="114"/>
                <w:sz w:val="19"/>
                <w:szCs w:val="19"/>
              </w:rPr>
              <w:t>100</w:t>
            </w:r>
          </w:p>
        </w:tc>
        <w:tc>
          <w:tcPr>
            <w:tcW w:w="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before="10"/>
              <w:ind w:left="315" w:right="-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9"/>
                <w:w w:val="114"/>
                <w:sz w:val="19"/>
                <w:szCs w:val="19"/>
              </w:rPr>
              <w:t>97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</w:tr>
      <w:tr w:rsidR="00826961">
        <w:trPr>
          <w:trHeight w:hRule="exact" w:val="249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2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F23DCE">
            <w:pPr>
              <w:spacing w:line="200" w:lineRule="exact"/>
              <w:ind w:left="2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7"/>
                <w:w w:val="11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5"/>
                <w:w w:val="114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7"/>
                <w:w w:val="11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14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,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F23DCE">
            <w:pPr>
              <w:spacing w:line="200" w:lineRule="exact"/>
              <w:ind w:left="2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7"/>
                <w:w w:val="11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14"/>
                <w:sz w:val="19"/>
                <w:szCs w:val="19"/>
              </w:rPr>
              <w:t>gg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7"/>
                <w:w w:val="11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14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,</w:t>
            </w:r>
          </w:p>
        </w:tc>
        <w:tc>
          <w:tcPr>
            <w:tcW w:w="10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</w:tr>
      <w:tr w:rsidR="00826961">
        <w:trPr>
          <w:trHeight w:hRule="exact" w:val="249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2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F23DCE">
            <w:pPr>
              <w:spacing w:line="200" w:lineRule="exact"/>
              <w:ind w:left="2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7"/>
                <w:w w:val="11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14"/>
                <w:sz w:val="19"/>
                <w:szCs w:val="19"/>
              </w:rPr>
              <w:t>gg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7"/>
                <w:w w:val="11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14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,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F23DCE">
            <w:pPr>
              <w:spacing w:line="200" w:lineRule="exact"/>
              <w:ind w:left="2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7"/>
                <w:w w:val="11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14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7"/>
                <w:w w:val="114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14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7"/>
                <w:w w:val="11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14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ara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n</w:t>
            </w:r>
          </w:p>
        </w:tc>
        <w:tc>
          <w:tcPr>
            <w:tcW w:w="10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</w:tr>
      <w:tr w:rsidR="00826961">
        <w:trPr>
          <w:trHeight w:hRule="exact" w:val="249"/>
        </w:trPr>
        <w:tc>
          <w:tcPr>
            <w:tcW w:w="37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22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F23DCE">
            <w:pPr>
              <w:spacing w:line="200" w:lineRule="exact"/>
              <w:ind w:left="2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8"/>
                <w:w w:val="11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114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8"/>
                <w:w w:val="114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0"/>
                <w:w w:val="1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14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8"/>
                <w:w w:val="11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14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ara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n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F23DCE">
            <w:pPr>
              <w:spacing w:line="200" w:lineRule="exact"/>
              <w:ind w:left="2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14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8"/>
                <w:w w:val="11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14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ara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n</w:t>
            </w:r>
          </w:p>
        </w:tc>
        <w:tc>
          <w:tcPr>
            <w:tcW w:w="10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26961" w:rsidRDefault="00826961"/>
        </w:tc>
      </w:tr>
      <w:tr w:rsidR="00826961">
        <w:trPr>
          <w:trHeight w:hRule="exact" w:val="272"/>
        </w:trPr>
        <w:tc>
          <w:tcPr>
            <w:tcW w:w="3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22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F23DCE">
            <w:pPr>
              <w:spacing w:line="200" w:lineRule="exact"/>
              <w:ind w:left="2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14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8"/>
                <w:w w:val="114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4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14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-3"/>
                <w:w w:val="114"/>
                <w:sz w:val="19"/>
                <w:szCs w:val="19"/>
              </w:rPr>
              <w:t>ara</w:t>
            </w:r>
            <w:r>
              <w:rPr>
                <w:rFonts w:ascii="Calibri" w:eastAsia="Calibri" w:hAnsi="Calibri" w:cs="Calibri"/>
                <w:w w:val="114"/>
                <w:sz w:val="19"/>
                <w:szCs w:val="19"/>
              </w:rPr>
              <w:t>n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  <w:tc>
          <w:tcPr>
            <w:tcW w:w="5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961" w:rsidRDefault="00826961"/>
        </w:tc>
      </w:tr>
    </w:tbl>
    <w:p w:rsidR="00826961" w:rsidRDefault="00826961">
      <w:pPr>
        <w:spacing w:before="1" w:line="180" w:lineRule="exact"/>
        <w:rPr>
          <w:sz w:val="19"/>
          <w:szCs w:val="19"/>
        </w:rPr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F23DCE">
      <w:pPr>
        <w:spacing w:before="29"/>
        <w:ind w:left="1202" w:right="2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 xml:space="preserve">.  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isas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Ki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ja</w:t>
      </w:r>
      <w:r>
        <w:rPr>
          <w:rFonts w:ascii="Arial" w:eastAsia="Arial" w:hAnsi="Arial" w:cs="Arial"/>
          <w:b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ta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6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</w:p>
    <w:p w:rsidR="00826961" w:rsidRDefault="00F23DCE">
      <w:pPr>
        <w:spacing w:line="300" w:lineRule="exact"/>
        <w:ind w:left="1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spacing w:val="-2"/>
          <w:position w:val="-3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pacing w:val="-1"/>
          <w:position w:val="-3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position w:val="-3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-6"/>
          <w:position w:val="-3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i/>
          <w:spacing w:val="-1"/>
          <w:position w:val="-3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position w:val="-3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pacing w:val="7"/>
          <w:position w:val="-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position w:val="-3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6"/>
          <w:position w:val="-3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3"/>
          <w:position w:val="-3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i/>
          <w:spacing w:val="2"/>
          <w:position w:val="-3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-5"/>
          <w:position w:val="-3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position w:val="-3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4"/>
          <w:position w:val="-3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position w:val="-3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1"/>
          <w:position w:val="-3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position w:val="-3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110"/>
          <w:position w:val="-3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1"/>
          <w:position w:val="3"/>
          <w:sz w:val="24"/>
          <w:szCs w:val="24"/>
          <w:highlight w:val="lightGray"/>
        </w:rPr>
        <w:t>(</w:t>
      </w:r>
      <w:r>
        <w:rPr>
          <w:rFonts w:ascii="Arial" w:eastAsia="Arial" w:hAnsi="Arial" w:cs="Arial"/>
          <w:b/>
          <w:spacing w:val="-137"/>
          <w:position w:val="3"/>
          <w:sz w:val="24"/>
          <w:szCs w:val="24"/>
          <w:highlight w:val="lightGray"/>
        </w:rPr>
        <w:t>S</w:t>
      </w:r>
      <w:r>
        <w:rPr>
          <w:rFonts w:ascii="Arial" w:eastAsia="Arial" w:hAnsi="Arial" w:cs="Arial"/>
          <w:b/>
          <w:i/>
          <w:spacing w:val="-1"/>
          <w:position w:val="-3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pacing w:val="-86"/>
          <w:position w:val="-3"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spacing w:val="-23"/>
          <w:position w:val="3"/>
          <w:sz w:val="24"/>
          <w:szCs w:val="24"/>
          <w:highlight w:val="lightGray"/>
        </w:rPr>
        <w:t>P</w:t>
      </w:r>
      <w:r>
        <w:rPr>
          <w:rFonts w:ascii="Arial" w:eastAsia="Arial" w:hAnsi="Arial" w:cs="Arial"/>
          <w:b/>
          <w:i/>
          <w:spacing w:val="-101"/>
          <w:position w:val="-3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spacing w:val="-101"/>
          <w:position w:val="3"/>
          <w:sz w:val="24"/>
          <w:szCs w:val="24"/>
          <w:highlight w:val="lightGray"/>
        </w:rPr>
        <w:t>M</w:t>
      </w:r>
      <w:r>
        <w:rPr>
          <w:rFonts w:ascii="Arial" w:eastAsia="Arial" w:hAnsi="Arial" w:cs="Arial"/>
          <w:b/>
          <w:i/>
          <w:spacing w:val="1"/>
          <w:position w:val="-3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spacing w:val="-76"/>
          <w:position w:val="-3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5"/>
          <w:position w:val="3"/>
          <w:sz w:val="24"/>
          <w:szCs w:val="24"/>
          <w:highlight w:val="lightGray"/>
        </w:rPr>
        <w:t>)</w:t>
      </w:r>
      <w:r>
        <w:rPr>
          <w:rFonts w:ascii="Arial" w:eastAsia="Arial" w:hAnsi="Arial" w:cs="Arial"/>
          <w:b/>
          <w:i/>
          <w:spacing w:val="-3"/>
          <w:position w:val="-3"/>
          <w:sz w:val="18"/>
          <w:szCs w:val="18"/>
          <w:highlight w:val="lightGray"/>
        </w:rPr>
        <w:t>j</w:t>
      </w:r>
      <w:r>
        <w:rPr>
          <w:rFonts w:ascii="Arial" w:eastAsia="Arial" w:hAnsi="Arial" w:cs="Arial"/>
          <w:b/>
          <w:i/>
          <w:spacing w:val="-76"/>
          <w:position w:val="-3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position w:val="3"/>
          <w:sz w:val="24"/>
          <w:szCs w:val="24"/>
          <w:highlight w:val="lightGray"/>
        </w:rPr>
        <w:t>/</w:t>
      </w:r>
      <w:r>
        <w:rPr>
          <w:rFonts w:ascii="Arial" w:eastAsia="Arial" w:hAnsi="Arial" w:cs="Arial"/>
          <w:b/>
          <w:spacing w:val="9"/>
          <w:position w:val="3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128"/>
          <w:w w:val="101"/>
          <w:position w:val="-3"/>
          <w:sz w:val="18"/>
          <w:szCs w:val="18"/>
          <w:highlight w:val="lightGray"/>
        </w:rPr>
        <w:t>K</w:t>
      </w:r>
      <w:r>
        <w:rPr>
          <w:rFonts w:ascii="Arial" w:eastAsia="Arial" w:hAnsi="Arial" w:cs="Arial"/>
          <w:b/>
          <w:spacing w:val="-34"/>
          <w:position w:val="3"/>
          <w:sz w:val="24"/>
          <w:szCs w:val="24"/>
          <w:highlight w:val="lightGray"/>
        </w:rPr>
        <w:t>S</w:t>
      </w:r>
      <w:r>
        <w:rPr>
          <w:rFonts w:ascii="Arial" w:eastAsia="Arial" w:hAnsi="Arial" w:cs="Arial"/>
          <w:b/>
          <w:i/>
          <w:spacing w:val="-79"/>
          <w:w w:val="101"/>
          <w:position w:val="-3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spacing w:val="-7"/>
          <w:position w:val="3"/>
          <w:sz w:val="24"/>
          <w:szCs w:val="24"/>
          <w:highlight w:val="lightGray"/>
        </w:rPr>
        <w:t>t</w:t>
      </w:r>
      <w:r>
        <w:rPr>
          <w:rFonts w:ascii="Arial" w:eastAsia="Arial" w:hAnsi="Arial" w:cs="Arial"/>
          <w:b/>
          <w:i/>
          <w:spacing w:val="-53"/>
          <w:w w:val="101"/>
          <w:position w:val="-3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spacing w:val="-79"/>
          <w:position w:val="3"/>
          <w:sz w:val="24"/>
          <w:szCs w:val="24"/>
          <w:highlight w:val="lightGray"/>
        </w:rPr>
        <w:t>a</w:t>
      </w:r>
      <w:r>
        <w:rPr>
          <w:rFonts w:ascii="Arial" w:eastAsia="Arial" w:hAnsi="Arial" w:cs="Arial"/>
          <w:b/>
          <w:i/>
          <w:spacing w:val="-21"/>
          <w:w w:val="101"/>
          <w:position w:val="-3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spacing w:val="-73"/>
          <w:position w:val="3"/>
          <w:sz w:val="24"/>
          <w:szCs w:val="24"/>
          <w:highlight w:val="lightGray"/>
        </w:rPr>
        <w:t>n</w:t>
      </w:r>
      <w:r>
        <w:rPr>
          <w:rFonts w:ascii="Arial" w:eastAsia="Arial" w:hAnsi="Arial" w:cs="Arial"/>
          <w:b/>
          <w:i/>
          <w:spacing w:val="-81"/>
          <w:w w:val="101"/>
          <w:position w:val="-3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spacing w:val="-69"/>
          <w:position w:val="3"/>
          <w:sz w:val="24"/>
          <w:szCs w:val="24"/>
          <w:highlight w:val="lightGray"/>
        </w:rPr>
        <w:t>d</w:t>
      </w:r>
      <w:r>
        <w:rPr>
          <w:rFonts w:ascii="Arial" w:eastAsia="Arial" w:hAnsi="Arial" w:cs="Arial"/>
          <w:b/>
          <w:i/>
          <w:spacing w:val="-31"/>
          <w:w w:val="101"/>
          <w:position w:val="-3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spacing w:val="-103"/>
          <w:position w:val="3"/>
          <w:sz w:val="24"/>
          <w:szCs w:val="24"/>
          <w:highlight w:val="lightGray"/>
        </w:rPr>
        <w:t>a</w:t>
      </w:r>
      <w:r>
        <w:rPr>
          <w:rFonts w:ascii="Arial" w:eastAsia="Arial" w:hAnsi="Arial" w:cs="Arial"/>
          <w:b/>
          <w:i/>
          <w:spacing w:val="-3"/>
          <w:w w:val="101"/>
          <w:position w:val="-3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-25"/>
          <w:w w:val="101"/>
          <w:position w:val="-3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spacing w:val="-68"/>
          <w:position w:val="3"/>
          <w:sz w:val="24"/>
          <w:szCs w:val="24"/>
          <w:highlight w:val="lightGray"/>
        </w:rPr>
        <w:t>r</w:t>
      </w:r>
      <w:r>
        <w:rPr>
          <w:rFonts w:ascii="Arial" w:eastAsia="Arial" w:hAnsi="Arial" w:cs="Arial"/>
          <w:b/>
          <w:i/>
          <w:w w:val="101"/>
          <w:position w:val="-3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29"/>
          <w:position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position w:val="3"/>
          <w:sz w:val="24"/>
          <w:szCs w:val="24"/>
        </w:rPr>
        <w:t>as</w:t>
      </w:r>
      <w:r>
        <w:rPr>
          <w:rFonts w:ascii="Arial" w:eastAsia="Arial" w:hAnsi="Arial" w:cs="Arial"/>
          <w:b/>
          <w:position w:val="3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position w:val="3"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position w:val="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position w:val="3"/>
          <w:sz w:val="24"/>
          <w:szCs w:val="24"/>
        </w:rPr>
        <w:t>a</w:t>
      </w:r>
      <w:r>
        <w:rPr>
          <w:rFonts w:ascii="Arial" w:eastAsia="Arial" w:hAnsi="Arial" w:cs="Arial"/>
          <w:b/>
          <w:position w:val="3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position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3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position w:val="3"/>
          <w:sz w:val="24"/>
          <w:szCs w:val="24"/>
        </w:rPr>
        <w:t>a</w:t>
      </w:r>
      <w:r>
        <w:rPr>
          <w:rFonts w:ascii="Arial" w:eastAsia="Arial" w:hAnsi="Arial" w:cs="Arial"/>
          <w:b/>
          <w:position w:val="3"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position w:val="3"/>
          <w:sz w:val="24"/>
          <w:szCs w:val="24"/>
        </w:rPr>
        <w:t>n</w:t>
      </w:r>
      <w:r>
        <w:rPr>
          <w:rFonts w:ascii="Arial" w:eastAsia="Arial" w:hAnsi="Arial" w:cs="Arial"/>
          <w:b/>
          <w:spacing w:val="-3"/>
          <w:position w:val="3"/>
          <w:sz w:val="24"/>
          <w:szCs w:val="24"/>
        </w:rPr>
        <w:t>n</w:t>
      </w:r>
      <w:r>
        <w:rPr>
          <w:rFonts w:ascii="Arial" w:eastAsia="Arial" w:hAnsi="Arial" w:cs="Arial"/>
          <w:b/>
          <w:spacing w:val="-4"/>
          <w:position w:val="3"/>
          <w:sz w:val="24"/>
          <w:szCs w:val="24"/>
        </w:rPr>
        <w:t>y</w:t>
      </w:r>
      <w:r>
        <w:rPr>
          <w:rFonts w:ascii="Arial" w:eastAsia="Arial" w:hAnsi="Arial" w:cs="Arial"/>
          <w:b/>
          <w:spacing w:val="1"/>
          <w:position w:val="3"/>
          <w:sz w:val="24"/>
          <w:szCs w:val="24"/>
        </w:rPr>
        <w:t>a</w:t>
      </w:r>
      <w:r>
        <w:rPr>
          <w:rFonts w:ascii="Arial" w:eastAsia="Arial" w:hAnsi="Arial" w:cs="Arial"/>
          <w:b/>
          <w:position w:val="3"/>
          <w:sz w:val="24"/>
          <w:szCs w:val="24"/>
        </w:rPr>
        <w:t>.</w:t>
      </w:r>
    </w:p>
    <w:p w:rsidR="00826961" w:rsidRDefault="00826961">
      <w:pPr>
        <w:spacing w:before="16" w:line="220" w:lineRule="exact"/>
        <w:rPr>
          <w:sz w:val="22"/>
          <w:szCs w:val="22"/>
        </w:rPr>
      </w:pPr>
    </w:p>
    <w:p w:rsidR="00826961" w:rsidRDefault="00F23DCE">
      <w:pPr>
        <w:ind w:left="4949" w:right="3985"/>
        <w:jc w:val="center"/>
        <w:rPr>
          <w:rFonts w:ascii="Arial" w:eastAsia="Arial" w:hAnsi="Arial" w:cs="Arial"/>
          <w:sz w:val="24"/>
          <w:szCs w:val="24"/>
        </w:rPr>
        <w:sectPr w:rsidR="00826961">
          <w:pgSz w:w="12240" w:h="18720"/>
          <w:pgMar w:top="1040" w:right="1180" w:bottom="280" w:left="1020" w:header="0" w:footer="379" w:gutter="0"/>
          <w:cols w:space="720"/>
        </w:sect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.6</w:t>
      </w: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before="11" w:line="280" w:lineRule="exact"/>
        <w:rPr>
          <w:sz w:val="28"/>
          <w:szCs w:val="28"/>
        </w:rPr>
      </w:pPr>
    </w:p>
    <w:p w:rsidR="00826961" w:rsidRDefault="00826961">
      <w:pPr>
        <w:spacing w:before="31"/>
        <w:ind w:left="1654"/>
        <w:rPr>
          <w:rFonts w:ascii="Calibri" w:eastAsia="Calibri" w:hAnsi="Calibri" w:cs="Calibri"/>
          <w:sz w:val="16"/>
          <w:szCs w:val="16"/>
        </w:rPr>
      </w:pPr>
      <w:r w:rsidRPr="00826961">
        <w:pict>
          <v:shape id="_x0000_s1043" type="#_x0000_t202" style="position:absolute;left:0;text-align:left;margin-left:113.35pt;margin-top:71.25pt;width:399.2pt;height:254.25pt;z-index:-5487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65"/>
                    <w:gridCol w:w="2246"/>
                    <w:gridCol w:w="2706"/>
                    <w:gridCol w:w="934"/>
                    <w:gridCol w:w="879"/>
                    <w:gridCol w:w="839"/>
                  </w:tblGrid>
                  <w:tr w:rsidR="00826961">
                    <w:trPr>
                      <w:trHeight w:hRule="exact" w:val="269"/>
                    </w:trPr>
                    <w:tc>
                      <w:tcPr>
                        <w:tcW w:w="365" w:type="dxa"/>
                        <w:vMerge w:val="restart"/>
                        <w:tcBorders>
                          <w:top w:val="single" w:sz="5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826961" w:rsidRDefault="00826961">
                        <w:pPr>
                          <w:spacing w:before="7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826961" w:rsidRDefault="00F23DCE">
                        <w:pPr>
                          <w:ind w:left="53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35"/>
                            <w:sz w:val="16"/>
                            <w:szCs w:val="16"/>
                          </w:rPr>
                          <w:t>No</w:t>
                        </w:r>
                      </w:p>
                    </w:tc>
                    <w:tc>
                      <w:tcPr>
                        <w:tcW w:w="2246" w:type="dxa"/>
                        <w:vMerge w:val="restart"/>
                        <w:tcBorders>
                          <w:top w:val="single" w:sz="5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826961" w:rsidRDefault="00826961">
                        <w:pPr>
                          <w:spacing w:before="7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826961" w:rsidRDefault="00F23DCE">
                        <w:pPr>
                          <w:ind w:left="405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36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8"/>
                            <w:w w:val="13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36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8"/>
                            <w:w w:val="13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7"/>
                            <w:w w:val="136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8"/>
                            <w:w w:val="13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36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6"/>
                            <w:w w:val="13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3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3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5"/>
                            <w:w w:val="13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6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3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6"/>
                            <w:w w:val="13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3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w w:val="13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35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2706" w:type="dxa"/>
                        <w:vMerge w:val="restart"/>
                        <w:tcBorders>
                          <w:top w:val="single" w:sz="5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826961" w:rsidRDefault="00826961">
                        <w:pPr>
                          <w:spacing w:before="7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826961" w:rsidRDefault="00F23DCE">
                        <w:pPr>
                          <w:ind w:left="648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3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35"/>
                            <w:sz w:val="16"/>
                            <w:szCs w:val="16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5"/>
                            <w:w w:val="13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35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8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3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3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3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9"/>
                            <w:w w:val="13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35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w w:val="13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3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6"/>
                            <w:w w:val="13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5"/>
                            <w:w w:val="13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35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35"/>
                            <w:sz w:val="16"/>
                            <w:szCs w:val="16"/>
                          </w:rPr>
                          <w:t>a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5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826961" w:rsidRDefault="00F23DCE">
                        <w:pPr>
                          <w:spacing w:before="39"/>
                          <w:ind w:left="94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6"/>
                            <w:w w:val="13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6"/>
                            <w:w w:val="13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6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w w:val="135"/>
                            <w:sz w:val="16"/>
                            <w:szCs w:val="16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3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6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35"/>
                            <w:sz w:val="16"/>
                            <w:szCs w:val="16"/>
                          </w:rPr>
                          <w:t>si</w:t>
                        </w:r>
                      </w:p>
                    </w:tc>
                    <w:tc>
                      <w:tcPr>
                        <w:tcW w:w="1718" w:type="dxa"/>
                        <w:gridSpan w:val="2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826961" w:rsidRDefault="00F23DCE">
                        <w:pPr>
                          <w:spacing w:before="29"/>
                          <w:ind w:left="148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36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36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8"/>
                            <w:w w:val="13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36"/>
                            <w:sz w:val="16"/>
                            <w:szCs w:val="16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8"/>
                            <w:w w:val="13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36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2"/>
                            <w:w w:val="13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3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6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3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w w:val="13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35"/>
                            <w:sz w:val="16"/>
                            <w:szCs w:val="16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6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35"/>
                            <w:sz w:val="16"/>
                            <w:szCs w:val="16"/>
                          </w:rPr>
                          <w:t>l</w:t>
                        </w:r>
                      </w:p>
                    </w:tc>
                  </w:tr>
                  <w:tr w:rsidR="00826961">
                    <w:trPr>
                      <w:trHeight w:hRule="exact" w:val="217"/>
                    </w:trPr>
                    <w:tc>
                      <w:tcPr>
                        <w:tcW w:w="365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2246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2706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934" w:type="dxa"/>
                        <w:tcBorders>
                          <w:top w:val="nil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826961" w:rsidRDefault="00F23DCE">
                        <w:pPr>
                          <w:spacing w:line="160" w:lineRule="exact"/>
                          <w:ind w:left="16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35"/>
                            <w:position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w w:val="135"/>
                            <w:position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35"/>
                            <w:position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6"/>
                            <w:w w:val="135"/>
                            <w:position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5"/>
                            <w:w w:val="135"/>
                            <w:position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35"/>
                            <w:position w:val="1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35"/>
                            <w:position w:val="1"/>
                            <w:sz w:val="16"/>
                            <w:szCs w:val="16"/>
                          </w:rPr>
                          <w:t>a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826961" w:rsidRDefault="00F23DCE">
                        <w:pPr>
                          <w:spacing w:before="8"/>
                          <w:ind w:left="175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6"/>
                            <w:w w:val="135"/>
                            <w:sz w:val="16"/>
                            <w:szCs w:val="16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5"/>
                            <w:w w:val="13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3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6"/>
                            <w:w w:val="13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35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826961" w:rsidRDefault="00F23DCE">
                        <w:pPr>
                          <w:spacing w:before="8"/>
                          <w:ind w:left="53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6"/>
                            <w:w w:val="13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6"/>
                            <w:w w:val="13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6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w w:val="135"/>
                            <w:sz w:val="16"/>
                            <w:szCs w:val="16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3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6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35"/>
                            <w:sz w:val="16"/>
                            <w:szCs w:val="16"/>
                          </w:rPr>
                          <w:t>si</w:t>
                        </w:r>
                      </w:p>
                    </w:tc>
                  </w:tr>
                  <w:tr w:rsidR="00826961">
                    <w:trPr>
                      <w:trHeight w:hRule="exact" w:val="207"/>
                    </w:trPr>
                    <w:tc>
                      <w:tcPr>
                        <w:tcW w:w="365" w:type="dxa"/>
                        <w:vMerge/>
                        <w:tcBorders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2246" w:type="dxa"/>
                        <w:vMerge/>
                        <w:tcBorders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2706" w:type="dxa"/>
                        <w:vMerge/>
                        <w:tcBorders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934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826961" w:rsidRDefault="00F23DCE">
                        <w:pPr>
                          <w:spacing w:before="8"/>
                          <w:ind w:left="270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8"/>
                            <w:w w:val="135"/>
                            <w:sz w:val="16"/>
                            <w:szCs w:val="16"/>
                          </w:rPr>
                          <w:t>2022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826961" w:rsidRDefault="00F23DCE">
                        <w:pPr>
                          <w:spacing w:before="8"/>
                          <w:ind w:left="243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8"/>
                            <w:w w:val="135"/>
                            <w:sz w:val="16"/>
                            <w:szCs w:val="16"/>
                          </w:rPr>
                          <w:t>2022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826961" w:rsidRDefault="00F23DCE">
                        <w:pPr>
                          <w:spacing w:before="8"/>
                          <w:ind w:left="215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8"/>
                            <w:w w:val="135"/>
                            <w:sz w:val="16"/>
                            <w:szCs w:val="16"/>
                          </w:rPr>
                          <w:t>2022</w:t>
                        </w:r>
                      </w:p>
                    </w:tc>
                  </w:tr>
                  <w:tr w:rsidR="00826961">
                    <w:trPr>
                      <w:trHeight w:hRule="exact" w:val="219"/>
                    </w:trPr>
                    <w:tc>
                      <w:tcPr>
                        <w:tcW w:w="365" w:type="dxa"/>
                        <w:vMerge w:val="restart"/>
                        <w:tcBorders>
                          <w:top w:val="single" w:sz="5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826961" w:rsidRDefault="00F23DCE">
                        <w:pPr>
                          <w:spacing w:before="8"/>
                          <w:ind w:left="135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2246" w:type="dxa"/>
                        <w:vMerge w:val="restart"/>
                        <w:tcBorders>
                          <w:top w:val="single" w:sz="5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826961" w:rsidRDefault="00F23DCE">
                        <w:pPr>
                          <w:spacing w:before="8" w:line="271" w:lineRule="auto"/>
                          <w:ind w:left="26" w:right="112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5"/>
                            <w:w w:val="134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13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13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34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34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34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3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35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3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3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3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134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3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w w:val="134"/>
                            <w:sz w:val="16"/>
                            <w:szCs w:val="16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34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34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34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3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  <w:szCs w:val="16"/>
                          </w:rPr>
                          <w:t>n</w:t>
                        </w:r>
                      </w:p>
                    </w:tc>
                    <w:tc>
                      <w:tcPr>
                        <w:tcW w:w="2706" w:type="dxa"/>
                        <w:tcBorders>
                          <w:top w:val="single" w:sz="5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826961" w:rsidRDefault="00F23DCE">
                        <w:pPr>
                          <w:spacing w:before="8"/>
                          <w:ind w:left="26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4"/>
                            <w:w w:val="134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13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4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13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w w:val="13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w w:val="13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3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35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n</w:t>
                        </w:r>
                      </w:p>
                    </w:tc>
                    <w:tc>
                      <w:tcPr>
                        <w:tcW w:w="934" w:type="dxa"/>
                        <w:vMerge w:val="restart"/>
                        <w:tcBorders>
                          <w:top w:val="single" w:sz="5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826961" w:rsidRDefault="00F23DCE">
                        <w:pPr>
                          <w:spacing w:before="8"/>
                          <w:ind w:left="459" w:right="-25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8"/>
                            <w:w w:val="135"/>
                            <w:sz w:val="16"/>
                            <w:szCs w:val="16"/>
                          </w:rPr>
                          <w:t>99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35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w w:val="135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879" w:type="dxa"/>
                        <w:vMerge w:val="restart"/>
                        <w:tcBorders>
                          <w:top w:val="single" w:sz="5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826961" w:rsidRDefault="00F23DCE">
                        <w:pPr>
                          <w:spacing w:before="8"/>
                          <w:ind w:right="27"/>
                          <w:jc w:val="righ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8"/>
                            <w:w w:val="135"/>
                            <w:sz w:val="16"/>
                            <w:szCs w:val="16"/>
                          </w:rPr>
                          <w:t>85</w:t>
                        </w:r>
                      </w:p>
                    </w:tc>
                    <w:tc>
                      <w:tcPr>
                        <w:tcW w:w="839" w:type="dxa"/>
                        <w:vMerge w:val="restart"/>
                        <w:tcBorders>
                          <w:top w:val="single" w:sz="5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826961" w:rsidRDefault="00F23DCE">
                        <w:pPr>
                          <w:spacing w:before="8"/>
                          <w:ind w:left="215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8"/>
                            <w:w w:val="135"/>
                            <w:sz w:val="16"/>
                            <w:szCs w:val="16"/>
                          </w:rPr>
                          <w:t>99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35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w w:val="135"/>
                            <w:sz w:val="16"/>
                            <w:szCs w:val="16"/>
                          </w:rPr>
                          <w:t>78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%</w:t>
                        </w:r>
                      </w:p>
                    </w:tc>
                  </w:tr>
                  <w:tr w:rsidR="00826961">
                    <w:trPr>
                      <w:trHeight w:hRule="exact" w:val="485"/>
                    </w:trPr>
                    <w:tc>
                      <w:tcPr>
                        <w:tcW w:w="365" w:type="dxa"/>
                        <w:vMerge/>
                        <w:tcBorders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2246" w:type="dxa"/>
                        <w:vMerge/>
                        <w:tcBorders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2706" w:type="dxa"/>
                        <w:tcBorders>
                          <w:top w:val="nil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826961" w:rsidRDefault="00F23DCE">
                        <w:pPr>
                          <w:spacing w:line="180" w:lineRule="exact"/>
                          <w:ind w:left="26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34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13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3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4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13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3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3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35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w w:val="13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3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n</w:t>
                        </w:r>
                      </w:p>
                      <w:p w:rsidR="00826961" w:rsidRDefault="00F23DCE">
                        <w:pPr>
                          <w:spacing w:before="24"/>
                          <w:ind w:left="26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9"/>
                            <w:w w:val="134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13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34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34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34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3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35"/>
                            <w:sz w:val="16"/>
                            <w:szCs w:val="16"/>
                          </w:rPr>
                          <w:t>ara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35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934" w:type="dxa"/>
                        <w:vMerge/>
                        <w:tcBorders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879" w:type="dxa"/>
                        <w:vMerge/>
                        <w:tcBorders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839" w:type="dxa"/>
                        <w:vMerge/>
                        <w:tcBorders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826961" w:rsidRDefault="00826961"/>
                    </w:tc>
                  </w:tr>
                  <w:tr w:rsidR="00826961">
                    <w:trPr>
                      <w:trHeight w:hRule="exact" w:val="219"/>
                    </w:trPr>
                    <w:tc>
                      <w:tcPr>
                        <w:tcW w:w="365" w:type="dxa"/>
                        <w:vMerge w:val="restart"/>
                        <w:tcBorders>
                          <w:top w:val="single" w:sz="5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826961" w:rsidRDefault="00F23DCE">
                        <w:pPr>
                          <w:spacing w:before="8"/>
                          <w:ind w:left="135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2246" w:type="dxa"/>
                        <w:tcBorders>
                          <w:top w:val="single" w:sz="5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826961" w:rsidRDefault="00F23DCE">
                        <w:pPr>
                          <w:spacing w:before="8"/>
                          <w:ind w:left="26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5"/>
                            <w:w w:val="134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13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13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34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34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34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3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35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w w:val="13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35"/>
                            <w:sz w:val="16"/>
                            <w:szCs w:val="16"/>
                          </w:rPr>
                          <w:t>ara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n</w:t>
                        </w:r>
                      </w:p>
                    </w:tc>
                    <w:tc>
                      <w:tcPr>
                        <w:tcW w:w="2706" w:type="dxa"/>
                        <w:tcBorders>
                          <w:top w:val="single" w:sz="5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826961" w:rsidRDefault="00F23DCE">
                        <w:pPr>
                          <w:spacing w:before="8"/>
                          <w:ind w:left="26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4"/>
                            <w:w w:val="134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13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4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13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w w:val="13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w w:val="13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3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35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n</w:t>
                        </w:r>
                      </w:p>
                    </w:tc>
                    <w:tc>
                      <w:tcPr>
                        <w:tcW w:w="934" w:type="dxa"/>
                        <w:vMerge w:val="restart"/>
                        <w:tcBorders>
                          <w:top w:val="single" w:sz="5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826961" w:rsidRDefault="00F23DCE">
                        <w:pPr>
                          <w:spacing w:before="8"/>
                          <w:ind w:left="459" w:right="-25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8"/>
                            <w:w w:val="135"/>
                            <w:sz w:val="16"/>
                            <w:szCs w:val="16"/>
                          </w:rPr>
                          <w:t>98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35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w w:val="135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879" w:type="dxa"/>
                        <w:vMerge w:val="restart"/>
                        <w:tcBorders>
                          <w:top w:val="single" w:sz="5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826961" w:rsidRDefault="00F23DCE">
                        <w:pPr>
                          <w:spacing w:before="8"/>
                          <w:ind w:right="27"/>
                          <w:jc w:val="righ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8"/>
                            <w:w w:val="135"/>
                            <w:sz w:val="16"/>
                            <w:szCs w:val="16"/>
                          </w:rPr>
                          <w:t>60</w:t>
                        </w:r>
                      </w:p>
                    </w:tc>
                    <w:tc>
                      <w:tcPr>
                        <w:tcW w:w="839" w:type="dxa"/>
                        <w:vMerge w:val="restart"/>
                        <w:tcBorders>
                          <w:top w:val="single" w:sz="5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826961" w:rsidRDefault="00F23DCE">
                        <w:pPr>
                          <w:spacing w:before="8"/>
                          <w:ind w:left="215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8"/>
                            <w:w w:val="135"/>
                            <w:sz w:val="16"/>
                            <w:szCs w:val="16"/>
                          </w:rPr>
                          <w:t>98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35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w w:val="135"/>
                            <w:sz w:val="16"/>
                            <w:szCs w:val="16"/>
                          </w:rPr>
                          <w:t>89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%</w:t>
                        </w:r>
                      </w:p>
                    </w:tc>
                  </w:tr>
                  <w:tr w:rsidR="00826961">
                    <w:trPr>
                      <w:trHeight w:hRule="exact" w:val="207"/>
                    </w:trPr>
                    <w:tc>
                      <w:tcPr>
                        <w:tcW w:w="365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2246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826961" w:rsidRDefault="00F23DCE">
                        <w:pPr>
                          <w:spacing w:line="180" w:lineRule="exact"/>
                          <w:ind w:left="26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3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5"/>
                            <w:sz w:val="16"/>
                            <w:szCs w:val="16"/>
                          </w:rPr>
                          <w:t>ara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35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3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3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3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p</w:t>
                        </w:r>
                      </w:p>
                    </w:tc>
                    <w:tc>
                      <w:tcPr>
                        <w:tcW w:w="2706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826961" w:rsidRDefault="00F23DCE">
                        <w:pPr>
                          <w:spacing w:line="180" w:lineRule="exact"/>
                          <w:ind w:left="26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13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5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5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3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13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5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3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n</w:t>
                        </w:r>
                      </w:p>
                    </w:tc>
                    <w:tc>
                      <w:tcPr>
                        <w:tcW w:w="934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87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83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826961" w:rsidRDefault="00826961"/>
                    </w:tc>
                  </w:tr>
                  <w:tr w:rsidR="00826961">
                    <w:trPr>
                      <w:trHeight w:hRule="exact" w:val="309"/>
                    </w:trPr>
                    <w:tc>
                      <w:tcPr>
                        <w:tcW w:w="365" w:type="dxa"/>
                        <w:vMerge/>
                        <w:tcBorders>
                          <w:left w:val="single" w:sz="6" w:space="0" w:color="000000"/>
                          <w:bottom w:val="single" w:sz="5" w:space="0" w:color="D0D6E4"/>
                          <w:right w:val="single" w:sz="6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2246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826961" w:rsidRDefault="00F23DCE">
                        <w:pPr>
                          <w:spacing w:line="180" w:lineRule="exact"/>
                          <w:ind w:left="26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13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5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5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3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5"/>
                            <w:sz w:val="16"/>
                            <w:szCs w:val="16"/>
                          </w:rPr>
                          <w:t>Da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13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5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3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n</w:t>
                        </w:r>
                      </w:p>
                    </w:tc>
                    <w:tc>
                      <w:tcPr>
                        <w:tcW w:w="2706" w:type="dxa"/>
                        <w:tcBorders>
                          <w:top w:val="nil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826961" w:rsidRDefault="00F23DCE">
                        <w:pPr>
                          <w:spacing w:line="180" w:lineRule="exact"/>
                          <w:ind w:left="26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13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4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4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w w:val="134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134"/>
                            <w:sz w:val="16"/>
                            <w:szCs w:val="16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34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  <w:szCs w:val="16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w w:val="13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1"/>
                            <w:w w:val="13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w w:val="13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934" w:type="dxa"/>
                        <w:vMerge/>
                        <w:tcBorders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879" w:type="dxa"/>
                        <w:vMerge/>
                        <w:tcBorders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839" w:type="dxa"/>
                        <w:vMerge/>
                        <w:tcBorders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826961" w:rsidRDefault="00826961"/>
                    </w:tc>
                  </w:tr>
                  <w:tr w:rsidR="00826961">
                    <w:trPr>
                      <w:trHeight w:hRule="exact" w:val="683"/>
                    </w:trPr>
                    <w:tc>
                      <w:tcPr>
                        <w:tcW w:w="365" w:type="dxa"/>
                        <w:tcBorders>
                          <w:top w:val="single" w:sz="5" w:space="0" w:color="D0D6E4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2246" w:type="dxa"/>
                        <w:tcBorders>
                          <w:top w:val="nil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2706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826961" w:rsidRDefault="00F23DCE">
                        <w:pPr>
                          <w:spacing w:before="8" w:line="271" w:lineRule="auto"/>
                          <w:ind w:left="26" w:right="124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5"/>
                            <w:w w:val="13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13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4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134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34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34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3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w w:val="135"/>
                            <w:sz w:val="16"/>
                            <w:szCs w:val="16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w w:val="13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 xml:space="preserve"> b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3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 xml:space="preserve">i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35"/>
                            <w:sz w:val="16"/>
                            <w:szCs w:val="16"/>
                          </w:rPr>
                          <w:t>gg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-11"/>
                            <w:w w:val="13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3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3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34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  <w:szCs w:val="16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3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1"/>
                            <w:w w:val="134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w w:val="13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4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826961" w:rsidRDefault="00F23DCE">
                        <w:pPr>
                          <w:spacing w:before="8"/>
                          <w:ind w:left="26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879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826961" w:rsidRDefault="00F23DCE">
                        <w:pPr>
                          <w:spacing w:before="8"/>
                          <w:ind w:left="26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826961" w:rsidRDefault="00F23DCE">
                        <w:pPr>
                          <w:spacing w:before="8"/>
                          <w:ind w:left="26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</w:tr>
                  <w:tr w:rsidR="00826961">
                    <w:trPr>
                      <w:trHeight w:hRule="exact" w:val="219"/>
                    </w:trPr>
                    <w:tc>
                      <w:tcPr>
                        <w:tcW w:w="365" w:type="dxa"/>
                        <w:vMerge w:val="restart"/>
                        <w:tcBorders>
                          <w:top w:val="single" w:sz="5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826961" w:rsidRDefault="00F23DCE">
                        <w:pPr>
                          <w:spacing w:before="8"/>
                          <w:ind w:left="135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2246" w:type="dxa"/>
                        <w:vMerge w:val="restart"/>
                        <w:tcBorders>
                          <w:top w:val="single" w:sz="5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826961" w:rsidRDefault="00F23DCE">
                        <w:pPr>
                          <w:spacing w:before="8" w:line="271" w:lineRule="auto"/>
                          <w:ind w:left="26" w:right="112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5"/>
                            <w:w w:val="134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13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13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34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34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34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3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35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3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3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5"/>
                            <w:sz w:val="16"/>
                            <w:szCs w:val="16"/>
                          </w:rPr>
                          <w:t>ara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35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3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35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5"/>
                            <w:w w:val="13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13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3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3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5"/>
                            <w:sz w:val="16"/>
                            <w:szCs w:val="16"/>
                          </w:rPr>
                          <w:t>ar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 xml:space="preserve"> b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3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35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13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35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5"/>
                            <w:sz w:val="16"/>
                            <w:szCs w:val="16"/>
                          </w:rPr>
                          <w:t>ara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n</w:t>
                        </w:r>
                      </w:p>
                    </w:tc>
                    <w:tc>
                      <w:tcPr>
                        <w:tcW w:w="2706" w:type="dxa"/>
                        <w:tcBorders>
                          <w:top w:val="single" w:sz="5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826961" w:rsidRDefault="00F23DCE">
                        <w:pPr>
                          <w:spacing w:before="8"/>
                          <w:ind w:left="26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4"/>
                            <w:w w:val="134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13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4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13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3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3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w w:val="13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35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3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a</w:t>
                        </w:r>
                      </w:p>
                    </w:tc>
                    <w:tc>
                      <w:tcPr>
                        <w:tcW w:w="934" w:type="dxa"/>
                        <w:vMerge w:val="restart"/>
                        <w:tcBorders>
                          <w:top w:val="single" w:sz="5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826961" w:rsidRDefault="00F23DCE">
                        <w:pPr>
                          <w:spacing w:before="8"/>
                          <w:ind w:left="459" w:right="-25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8"/>
                            <w:w w:val="135"/>
                            <w:sz w:val="16"/>
                            <w:szCs w:val="16"/>
                          </w:rPr>
                          <w:t>99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35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w w:val="135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879" w:type="dxa"/>
                        <w:vMerge w:val="restart"/>
                        <w:tcBorders>
                          <w:top w:val="single" w:sz="5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826961" w:rsidRDefault="00F23DCE">
                        <w:pPr>
                          <w:spacing w:before="8"/>
                          <w:ind w:left="554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8"/>
                            <w:w w:val="135"/>
                            <w:sz w:val="16"/>
                            <w:szCs w:val="16"/>
                          </w:rPr>
                          <w:t>100</w:t>
                        </w:r>
                      </w:p>
                    </w:tc>
                    <w:tc>
                      <w:tcPr>
                        <w:tcW w:w="839" w:type="dxa"/>
                        <w:vMerge w:val="restart"/>
                        <w:tcBorders>
                          <w:top w:val="single" w:sz="5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826961" w:rsidRDefault="00F23DCE">
                        <w:pPr>
                          <w:spacing w:before="8"/>
                          <w:ind w:left="269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8"/>
                            <w:w w:val="135"/>
                            <w:sz w:val="16"/>
                            <w:szCs w:val="16"/>
                          </w:rPr>
                          <w:t>9917%</w:t>
                        </w:r>
                      </w:p>
                    </w:tc>
                  </w:tr>
                  <w:tr w:rsidR="00826961">
                    <w:trPr>
                      <w:trHeight w:hRule="exact" w:val="671"/>
                    </w:trPr>
                    <w:tc>
                      <w:tcPr>
                        <w:tcW w:w="365" w:type="dxa"/>
                        <w:vMerge/>
                        <w:tcBorders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2246" w:type="dxa"/>
                        <w:vMerge/>
                        <w:tcBorders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2706" w:type="dxa"/>
                        <w:tcBorders>
                          <w:top w:val="nil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826961" w:rsidRDefault="00F23DCE">
                        <w:pPr>
                          <w:spacing w:line="180" w:lineRule="exact"/>
                          <w:ind w:left="26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13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34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w w:val="13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3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3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3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i</w:t>
                        </w:r>
                      </w:p>
                      <w:p w:rsidR="00826961" w:rsidRDefault="00F23DCE">
                        <w:pPr>
                          <w:spacing w:before="24" w:line="271" w:lineRule="auto"/>
                          <w:ind w:left="26" w:right="690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3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5"/>
                            <w:sz w:val="16"/>
                            <w:szCs w:val="16"/>
                          </w:rPr>
                          <w:t>ara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35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3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35"/>
                            <w:sz w:val="16"/>
                            <w:szCs w:val="16"/>
                          </w:rPr>
                          <w:t>ar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3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35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13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35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5"/>
                            <w:sz w:val="16"/>
                            <w:szCs w:val="16"/>
                          </w:rPr>
                          <w:t>ara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n</w:t>
                        </w:r>
                      </w:p>
                    </w:tc>
                    <w:tc>
                      <w:tcPr>
                        <w:tcW w:w="934" w:type="dxa"/>
                        <w:vMerge/>
                        <w:tcBorders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879" w:type="dxa"/>
                        <w:vMerge/>
                        <w:tcBorders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839" w:type="dxa"/>
                        <w:vMerge/>
                        <w:tcBorders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826961" w:rsidRDefault="00826961"/>
                    </w:tc>
                  </w:tr>
                  <w:tr w:rsidR="00826961">
                    <w:trPr>
                      <w:trHeight w:hRule="exact" w:val="219"/>
                    </w:trPr>
                    <w:tc>
                      <w:tcPr>
                        <w:tcW w:w="365" w:type="dxa"/>
                        <w:vMerge w:val="restart"/>
                        <w:tcBorders>
                          <w:top w:val="single" w:sz="5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826961" w:rsidRDefault="00F23DCE">
                        <w:pPr>
                          <w:spacing w:before="8"/>
                          <w:ind w:left="135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2246" w:type="dxa"/>
                        <w:tcBorders>
                          <w:top w:val="single" w:sz="5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826961" w:rsidRDefault="00F23DCE">
                        <w:pPr>
                          <w:spacing w:before="8"/>
                          <w:ind w:left="26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5"/>
                            <w:w w:val="13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13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4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w w:val="134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34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>up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13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34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3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w w:val="13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nun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w w:val="135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g</w:t>
                        </w:r>
                      </w:p>
                    </w:tc>
                    <w:tc>
                      <w:tcPr>
                        <w:tcW w:w="2706" w:type="dxa"/>
                        <w:vMerge w:val="restart"/>
                        <w:tcBorders>
                          <w:top w:val="single" w:sz="5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826961" w:rsidRDefault="00F23DCE">
                        <w:pPr>
                          <w:spacing w:before="8" w:line="271" w:lineRule="auto"/>
                          <w:ind w:left="26" w:right="75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4"/>
                            <w:w w:val="134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13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4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13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3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35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up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134"/>
                            <w:sz w:val="16"/>
                            <w:szCs w:val="16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34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3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3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3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w w:val="13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4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3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13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4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34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34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3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w w:val="13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3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934" w:type="dxa"/>
                        <w:vMerge w:val="restart"/>
                        <w:tcBorders>
                          <w:top w:val="single" w:sz="5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826961" w:rsidRDefault="00F23DCE">
                        <w:pPr>
                          <w:spacing w:before="8"/>
                          <w:ind w:left="554" w:right="-25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8"/>
                            <w:w w:val="135"/>
                            <w:sz w:val="16"/>
                            <w:szCs w:val="16"/>
                          </w:rPr>
                          <w:t>97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35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879" w:type="dxa"/>
                        <w:vMerge w:val="restart"/>
                        <w:tcBorders>
                          <w:top w:val="single" w:sz="5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826961" w:rsidRDefault="00F23DCE">
                        <w:pPr>
                          <w:spacing w:before="8"/>
                          <w:ind w:left="554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8"/>
                            <w:w w:val="135"/>
                            <w:sz w:val="16"/>
                            <w:szCs w:val="16"/>
                          </w:rPr>
                          <w:t>100</w:t>
                        </w:r>
                      </w:p>
                    </w:tc>
                    <w:tc>
                      <w:tcPr>
                        <w:tcW w:w="839" w:type="dxa"/>
                        <w:vMerge w:val="restart"/>
                        <w:tcBorders>
                          <w:top w:val="single" w:sz="5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826961" w:rsidRDefault="00F23DCE">
                        <w:pPr>
                          <w:spacing w:before="8"/>
                          <w:ind w:left="215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8"/>
                            <w:w w:val="135"/>
                            <w:sz w:val="16"/>
                            <w:szCs w:val="16"/>
                          </w:rPr>
                          <w:t>97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35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w w:val="135"/>
                            <w:sz w:val="16"/>
                            <w:szCs w:val="16"/>
                          </w:rPr>
                          <w:t>40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%</w:t>
                        </w:r>
                      </w:p>
                    </w:tc>
                  </w:tr>
                  <w:tr w:rsidR="00826961">
                    <w:trPr>
                      <w:trHeight w:hRule="exact" w:val="207"/>
                    </w:trPr>
                    <w:tc>
                      <w:tcPr>
                        <w:tcW w:w="365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2246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826961" w:rsidRDefault="00F23DCE">
                        <w:pPr>
                          <w:spacing w:line="180" w:lineRule="exact"/>
                          <w:ind w:left="26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us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3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w w:val="13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w w:val="13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3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w w:val="13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2706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934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87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83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826961" w:rsidRDefault="00826961"/>
                    </w:tc>
                  </w:tr>
                  <w:tr w:rsidR="00826961">
                    <w:trPr>
                      <w:trHeight w:hRule="exact" w:val="226"/>
                    </w:trPr>
                    <w:tc>
                      <w:tcPr>
                        <w:tcW w:w="365" w:type="dxa"/>
                        <w:vMerge/>
                        <w:tcBorders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2246" w:type="dxa"/>
                        <w:tcBorders>
                          <w:top w:val="nil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826961" w:rsidRDefault="00F23DCE">
                        <w:pPr>
                          <w:spacing w:line="180" w:lineRule="exact"/>
                          <w:ind w:left="26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13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5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3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35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35"/>
                            <w:sz w:val="16"/>
                            <w:szCs w:val="16"/>
                          </w:rPr>
                          <w:t>/k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ta</w:t>
                        </w:r>
                      </w:p>
                    </w:tc>
                    <w:tc>
                      <w:tcPr>
                        <w:tcW w:w="2706" w:type="dxa"/>
                        <w:vMerge/>
                        <w:tcBorders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934" w:type="dxa"/>
                        <w:vMerge/>
                        <w:tcBorders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879" w:type="dxa"/>
                        <w:vMerge/>
                        <w:tcBorders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839" w:type="dxa"/>
                        <w:vMerge/>
                        <w:tcBorders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826961" w:rsidRDefault="00826961"/>
                    </w:tc>
                  </w:tr>
                  <w:tr w:rsidR="00826961">
                    <w:trPr>
                      <w:trHeight w:hRule="exact" w:val="219"/>
                    </w:trPr>
                    <w:tc>
                      <w:tcPr>
                        <w:tcW w:w="365" w:type="dxa"/>
                        <w:vMerge w:val="restart"/>
                        <w:tcBorders>
                          <w:top w:val="single" w:sz="5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826961" w:rsidRDefault="00F23DCE">
                        <w:pPr>
                          <w:spacing w:before="8"/>
                          <w:ind w:left="135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2246" w:type="dxa"/>
                        <w:tcBorders>
                          <w:top w:val="single" w:sz="5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826961" w:rsidRDefault="00F23DCE">
                        <w:pPr>
                          <w:spacing w:before="8"/>
                          <w:ind w:left="26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1"/>
                            <w:w w:val="13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w w:val="13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w w:val="13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3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35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3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a</w:t>
                        </w:r>
                      </w:p>
                    </w:tc>
                    <w:tc>
                      <w:tcPr>
                        <w:tcW w:w="2706" w:type="dxa"/>
                        <w:tcBorders>
                          <w:top w:val="single" w:sz="5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826961" w:rsidRDefault="00F23DCE">
                        <w:pPr>
                          <w:spacing w:before="8"/>
                          <w:ind w:left="26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4"/>
                            <w:w w:val="134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13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4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13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3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w w:val="13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n</w:t>
                        </w:r>
                      </w:p>
                    </w:tc>
                    <w:tc>
                      <w:tcPr>
                        <w:tcW w:w="934" w:type="dxa"/>
                        <w:vMerge w:val="restart"/>
                        <w:tcBorders>
                          <w:top w:val="single" w:sz="5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826961" w:rsidRDefault="00F23DCE">
                        <w:pPr>
                          <w:spacing w:before="8"/>
                          <w:ind w:left="459" w:right="-25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8"/>
                            <w:w w:val="135"/>
                            <w:sz w:val="16"/>
                            <w:szCs w:val="16"/>
                          </w:rPr>
                          <w:t>99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35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w w:val="135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879" w:type="dxa"/>
                        <w:vMerge w:val="restart"/>
                        <w:tcBorders>
                          <w:top w:val="single" w:sz="5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826961" w:rsidRDefault="00F23DCE">
                        <w:pPr>
                          <w:spacing w:before="8"/>
                          <w:ind w:left="554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8"/>
                            <w:w w:val="135"/>
                            <w:sz w:val="16"/>
                            <w:szCs w:val="16"/>
                          </w:rPr>
                          <w:t>100</w:t>
                        </w:r>
                      </w:p>
                    </w:tc>
                    <w:tc>
                      <w:tcPr>
                        <w:tcW w:w="839" w:type="dxa"/>
                        <w:vMerge w:val="restart"/>
                        <w:tcBorders>
                          <w:top w:val="single" w:sz="5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826961" w:rsidRDefault="00F23DCE">
                        <w:pPr>
                          <w:spacing w:before="8"/>
                          <w:ind w:left="215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8"/>
                            <w:w w:val="135"/>
                            <w:sz w:val="16"/>
                            <w:szCs w:val="16"/>
                          </w:rPr>
                          <w:t>99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35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w w:val="135"/>
                            <w:sz w:val="16"/>
                            <w:szCs w:val="16"/>
                          </w:rPr>
                          <w:t>78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%</w:t>
                        </w:r>
                      </w:p>
                    </w:tc>
                  </w:tr>
                  <w:tr w:rsidR="00826961">
                    <w:trPr>
                      <w:trHeight w:hRule="exact" w:val="207"/>
                    </w:trPr>
                    <w:tc>
                      <w:tcPr>
                        <w:tcW w:w="365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2246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826961" w:rsidRDefault="00F23DCE">
                        <w:pPr>
                          <w:spacing w:line="180" w:lineRule="exact"/>
                          <w:ind w:left="26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34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13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3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34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3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n</w:t>
                        </w:r>
                      </w:p>
                    </w:tc>
                    <w:tc>
                      <w:tcPr>
                        <w:tcW w:w="2706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826961" w:rsidRDefault="00F23DCE">
                        <w:pPr>
                          <w:spacing w:line="180" w:lineRule="exact"/>
                          <w:ind w:left="26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13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13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34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34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3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34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13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3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34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3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n</w:t>
                        </w:r>
                      </w:p>
                    </w:tc>
                    <w:tc>
                      <w:tcPr>
                        <w:tcW w:w="934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87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839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826961" w:rsidRDefault="00826961"/>
                    </w:tc>
                  </w:tr>
                  <w:tr w:rsidR="00826961">
                    <w:trPr>
                      <w:trHeight w:hRule="exact" w:val="288"/>
                    </w:trPr>
                    <w:tc>
                      <w:tcPr>
                        <w:tcW w:w="365" w:type="dxa"/>
                        <w:vMerge/>
                        <w:tcBorders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2246" w:type="dxa"/>
                        <w:tcBorders>
                          <w:top w:val="nil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826961" w:rsidRDefault="00F23DCE">
                        <w:pPr>
                          <w:spacing w:line="180" w:lineRule="exact"/>
                          <w:ind w:left="26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34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13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3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4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13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3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3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2706" w:type="dxa"/>
                        <w:tcBorders>
                          <w:top w:val="nil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826961" w:rsidRDefault="00F23DCE">
                        <w:pPr>
                          <w:spacing w:line="180" w:lineRule="exact"/>
                          <w:ind w:left="26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34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13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3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4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13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4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3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3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3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3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3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135"/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934" w:type="dxa"/>
                        <w:vMerge/>
                        <w:tcBorders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879" w:type="dxa"/>
                        <w:vMerge/>
                        <w:tcBorders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839" w:type="dxa"/>
                        <w:vMerge/>
                        <w:tcBorders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:rsidR="00826961" w:rsidRDefault="00826961"/>
                    </w:tc>
                  </w:tr>
                </w:tbl>
                <w:p w:rsidR="00826961" w:rsidRDefault="00826961"/>
              </w:txbxContent>
            </v:textbox>
            <w10:wrap anchorx="page" anchory="page"/>
          </v:shape>
        </w:pict>
      </w:r>
      <w:r w:rsidR="00F23DCE">
        <w:rPr>
          <w:rFonts w:ascii="Calibri" w:eastAsia="Calibri" w:hAnsi="Calibri" w:cs="Calibri"/>
          <w:spacing w:val="1"/>
          <w:w w:val="134"/>
          <w:sz w:val="16"/>
          <w:szCs w:val="16"/>
        </w:rPr>
        <w:t>p</w:t>
      </w:r>
      <w:r w:rsidR="00F23DCE">
        <w:rPr>
          <w:rFonts w:ascii="Calibri" w:eastAsia="Calibri" w:hAnsi="Calibri" w:cs="Calibri"/>
          <w:spacing w:val="9"/>
          <w:w w:val="134"/>
          <w:sz w:val="16"/>
          <w:szCs w:val="16"/>
        </w:rPr>
        <w:t>e</w:t>
      </w:r>
      <w:r w:rsidR="00F23DCE">
        <w:rPr>
          <w:rFonts w:ascii="Calibri" w:eastAsia="Calibri" w:hAnsi="Calibri" w:cs="Calibri"/>
          <w:spacing w:val="-4"/>
          <w:w w:val="134"/>
          <w:sz w:val="16"/>
          <w:szCs w:val="16"/>
        </w:rPr>
        <w:t>ra</w:t>
      </w:r>
      <w:r w:rsidR="00F23DCE">
        <w:rPr>
          <w:rFonts w:ascii="Calibri" w:eastAsia="Calibri" w:hAnsi="Calibri" w:cs="Calibri"/>
          <w:w w:val="134"/>
          <w:sz w:val="16"/>
          <w:szCs w:val="16"/>
        </w:rPr>
        <w:t>t</w:t>
      </w:r>
      <w:r w:rsidR="00F23DCE">
        <w:rPr>
          <w:rFonts w:ascii="Calibri" w:eastAsia="Calibri" w:hAnsi="Calibri" w:cs="Calibri"/>
          <w:spacing w:val="1"/>
          <w:w w:val="134"/>
          <w:sz w:val="16"/>
          <w:szCs w:val="16"/>
        </w:rPr>
        <w:t>u</w:t>
      </w:r>
      <w:r w:rsidR="00F23DCE">
        <w:rPr>
          <w:rFonts w:ascii="Calibri" w:eastAsia="Calibri" w:hAnsi="Calibri" w:cs="Calibri"/>
          <w:spacing w:val="-4"/>
          <w:w w:val="134"/>
          <w:sz w:val="16"/>
          <w:szCs w:val="16"/>
        </w:rPr>
        <w:t>ra</w:t>
      </w:r>
      <w:r w:rsidR="00F23DCE">
        <w:rPr>
          <w:rFonts w:ascii="Calibri" w:eastAsia="Calibri" w:hAnsi="Calibri" w:cs="Calibri"/>
          <w:w w:val="134"/>
          <w:sz w:val="16"/>
          <w:szCs w:val="16"/>
        </w:rPr>
        <w:t>n</w:t>
      </w:r>
      <w:r w:rsidR="00F23DCE">
        <w:rPr>
          <w:rFonts w:ascii="Calibri" w:eastAsia="Calibri" w:hAnsi="Calibri" w:cs="Calibri"/>
          <w:spacing w:val="1"/>
          <w:w w:val="134"/>
          <w:sz w:val="16"/>
          <w:szCs w:val="16"/>
        </w:rPr>
        <w:t xml:space="preserve"> </w:t>
      </w:r>
      <w:r w:rsidR="00F23DCE">
        <w:rPr>
          <w:rFonts w:ascii="Calibri" w:eastAsia="Calibri" w:hAnsi="Calibri" w:cs="Calibri"/>
          <w:spacing w:val="-7"/>
          <w:w w:val="134"/>
          <w:sz w:val="16"/>
          <w:szCs w:val="16"/>
        </w:rPr>
        <w:t>W</w:t>
      </w:r>
      <w:r w:rsidR="00F23DCE">
        <w:rPr>
          <w:rFonts w:ascii="Calibri" w:eastAsia="Calibri" w:hAnsi="Calibri" w:cs="Calibri"/>
          <w:spacing w:val="-4"/>
          <w:w w:val="134"/>
          <w:sz w:val="16"/>
          <w:szCs w:val="16"/>
        </w:rPr>
        <w:t>a</w:t>
      </w:r>
      <w:r w:rsidR="00F23DCE">
        <w:rPr>
          <w:rFonts w:ascii="Calibri" w:eastAsia="Calibri" w:hAnsi="Calibri" w:cs="Calibri"/>
          <w:spacing w:val="9"/>
          <w:w w:val="134"/>
          <w:sz w:val="16"/>
          <w:szCs w:val="16"/>
        </w:rPr>
        <w:t>li</w:t>
      </w:r>
      <w:r w:rsidR="00F23DCE">
        <w:rPr>
          <w:rFonts w:ascii="Calibri" w:eastAsia="Calibri" w:hAnsi="Calibri" w:cs="Calibri"/>
          <w:spacing w:val="3"/>
          <w:w w:val="134"/>
          <w:sz w:val="16"/>
          <w:szCs w:val="16"/>
        </w:rPr>
        <w:t>k</w:t>
      </w:r>
      <w:r w:rsidR="00F23DCE">
        <w:rPr>
          <w:rFonts w:ascii="Calibri" w:eastAsia="Calibri" w:hAnsi="Calibri" w:cs="Calibri"/>
          <w:spacing w:val="1"/>
          <w:w w:val="134"/>
          <w:sz w:val="16"/>
          <w:szCs w:val="16"/>
        </w:rPr>
        <w:t>o</w:t>
      </w:r>
      <w:r w:rsidR="00F23DCE">
        <w:rPr>
          <w:rFonts w:ascii="Calibri" w:eastAsia="Calibri" w:hAnsi="Calibri" w:cs="Calibri"/>
          <w:w w:val="134"/>
          <w:sz w:val="16"/>
          <w:szCs w:val="16"/>
        </w:rPr>
        <w:t>ta</w:t>
      </w:r>
      <w:r w:rsidR="00F23DCE">
        <w:rPr>
          <w:rFonts w:ascii="Calibri" w:eastAsia="Calibri" w:hAnsi="Calibri" w:cs="Calibri"/>
          <w:spacing w:val="-9"/>
          <w:w w:val="134"/>
          <w:sz w:val="16"/>
          <w:szCs w:val="16"/>
        </w:rPr>
        <w:t xml:space="preserve"> </w:t>
      </w:r>
      <w:r w:rsidR="00F23DCE">
        <w:rPr>
          <w:rFonts w:ascii="Calibri" w:eastAsia="Calibri" w:hAnsi="Calibri" w:cs="Calibri"/>
          <w:spacing w:val="-11"/>
          <w:w w:val="135"/>
          <w:sz w:val="16"/>
          <w:szCs w:val="16"/>
        </w:rPr>
        <w:t>M</w:t>
      </w:r>
      <w:r w:rsidR="00F23DCE">
        <w:rPr>
          <w:rFonts w:ascii="Calibri" w:eastAsia="Calibri" w:hAnsi="Calibri" w:cs="Calibri"/>
          <w:spacing w:val="7"/>
          <w:w w:val="135"/>
          <w:sz w:val="16"/>
          <w:szCs w:val="16"/>
        </w:rPr>
        <w:t>e</w:t>
      </w:r>
      <w:r w:rsidR="00F23DCE">
        <w:rPr>
          <w:rFonts w:ascii="Calibri" w:eastAsia="Calibri" w:hAnsi="Calibri" w:cs="Calibri"/>
          <w:w w:val="135"/>
          <w:sz w:val="16"/>
          <w:szCs w:val="16"/>
        </w:rPr>
        <w:t>t</w:t>
      </w:r>
      <w:r w:rsidR="00F23DCE">
        <w:rPr>
          <w:rFonts w:ascii="Calibri" w:eastAsia="Calibri" w:hAnsi="Calibri" w:cs="Calibri"/>
          <w:spacing w:val="-4"/>
          <w:w w:val="135"/>
          <w:sz w:val="16"/>
          <w:szCs w:val="16"/>
        </w:rPr>
        <w:t>r</w:t>
      </w:r>
      <w:r w:rsidR="00F23DCE">
        <w:rPr>
          <w:rFonts w:ascii="Calibri" w:eastAsia="Calibri" w:hAnsi="Calibri" w:cs="Calibri"/>
          <w:w w:val="135"/>
          <w:sz w:val="16"/>
          <w:szCs w:val="16"/>
        </w:rPr>
        <w:t>o</w:t>
      </w: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before="16" w:line="280" w:lineRule="exact"/>
        <w:rPr>
          <w:sz w:val="28"/>
          <w:szCs w:val="28"/>
        </w:rPr>
      </w:pPr>
    </w:p>
    <w:p w:rsidR="00826961" w:rsidRDefault="00F23DCE">
      <w:pPr>
        <w:tabs>
          <w:tab w:val="left" w:pos="1660"/>
        </w:tabs>
        <w:spacing w:before="29"/>
        <w:ind w:left="1674" w:right="68" w:hanging="4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>L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      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Y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B      </w:t>
      </w:r>
      <w:r>
        <w:rPr>
          <w:rFonts w:ascii="Arial" w:eastAsia="Arial" w:hAnsi="Arial" w:cs="Arial"/>
          <w:b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4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N/K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5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      </w:t>
      </w:r>
      <w:r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U </w:t>
      </w:r>
      <w:r>
        <w:rPr>
          <w:rFonts w:ascii="Arial" w:eastAsia="Arial" w:hAnsi="Arial" w:cs="Arial"/>
          <w:b/>
          <w:spacing w:val="-2"/>
          <w:sz w:val="24"/>
          <w:szCs w:val="24"/>
        </w:rPr>
        <w:t>PE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NG</w:t>
      </w:r>
      <w:r>
        <w:rPr>
          <w:rFonts w:ascii="Arial" w:eastAsia="Arial" w:hAnsi="Arial" w:cs="Arial"/>
          <w:b/>
          <w:spacing w:val="4"/>
          <w:sz w:val="24"/>
          <w:szCs w:val="24"/>
        </w:rPr>
        <w:t>K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N/</w:t>
      </w:r>
      <w:r>
        <w:rPr>
          <w:rFonts w:ascii="Arial" w:eastAsia="Arial" w:hAnsi="Arial" w:cs="Arial"/>
          <w:b/>
          <w:spacing w:val="-2"/>
          <w:sz w:val="24"/>
          <w:szCs w:val="24"/>
        </w:rPr>
        <w:t>PE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4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6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>LT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6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I </w:t>
      </w:r>
      <w:r>
        <w:rPr>
          <w:rFonts w:ascii="Arial" w:eastAsia="Arial" w:hAnsi="Arial" w:cs="Arial"/>
          <w:b/>
          <w:spacing w:val="3"/>
          <w:sz w:val="24"/>
          <w:szCs w:val="24"/>
        </w:rPr>
        <w:t>Y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NG 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6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H 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K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4"/>
          <w:sz w:val="24"/>
          <w:szCs w:val="24"/>
        </w:rPr>
        <w:t>K</w:t>
      </w:r>
      <w:r>
        <w:rPr>
          <w:rFonts w:ascii="Arial" w:eastAsia="Arial" w:hAnsi="Arial" w:cs="Arial"/>
          <w:b/>
          <w:sz w:val="24"/>
          <w:szCs w:val="24"/>
        </w:rPr>
        <w:t>AN</w:t>
      </w:r>
    </w:p>
    <w:p w:rsidR="00826961" w:rsidRDefault="00826961">
      <w:pPr>
        <w:spacing w:before="1" w:line="280" w:lineRule="exact"/>
        <w:rPr>
          <w:sz w:val="28"/>
          <w:szCs w:val="28"/>
        </w:rPr>
      </w:pPr>
    </w:p>
    <w:p w:rsidR="00826961" w:rsidRDefault="00F23DCE">
      <w:pPr>
        <w:spacing w:line="360" w:lineRule="auto"/>
        <w:ind w:left="1674" w:right="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engu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ura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bah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4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2 t</w:t>
      </w:r>
      <w:r>
        <w:rPr>
          <w:rFonts w:ascii="Arial" w:eastAsia="Arial" w:hAnsi="Arial" w:cs="Arial"/>
          <w:spacing w:val="1"/>
          <w:sz w:val="24"/>
          <w:szCs w:val="24"/>
        </w:rPr>
        <w:t>erdap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egag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haru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anaa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4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apu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eber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ega</w:t>
      </w:r>
      <w:r>
        <w:rPr>
          <w:rFonts w:ascii="Arial" w:eastAsia="Arial" w:hAnsi="Arial" w:cs="Arial"/>
          <w:spacing w:val="-4"/>
          <w:sz w:val="24"/>
          <w:szCs w:val="24"/>
        </w:rPr>
        <w:t>ga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1"/>
          <w:sz w:val="24"/>
          <w:szCs w:val="24"/>
        </w:rPr>
        <w:t>ner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ada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</w:p>
    <w:p w:rsidR="00826961" w:rsidRDefault="00F23DCE">
      <w:pPr>
        <w:spacing w:before="2" w:line="363" w:lineRule="auto"/>
        <w:ind w:left="2029" w:right="64" w:hanging="35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gana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angg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 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</w:p>
    <w:p w:rsidR="00826961" w:rsidRDefault="00F23DCE">
      <w:pPr>
        <w:spacing w:line="260" w:lineRule="exact"/>
        <w:ind w:left="201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ngga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gan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gua</w:t>
      </w:r>
      <w:r>
        <w:rPr>
          <w:rFonts w:ascii="Arial" w:eastAsia="Arial" w:hAnsi="Arial" w:cs="Arial"/>
          <w:sz w:val="24"/>
          <w:szCs w:val="24"/>
        </w:rPr>
        <w:t>n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spacing w:line="360" w:lineRule="auto"/>
        <w:ind w:left="2241" w:right="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ban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ya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aupu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 k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in</w:t>
      </w:r>
      <w:r>
        <w:rPr>
          <w:rFonts w:ascii="Arial" w:eastAsia="Arial" w:hAnsi="Arial" w:cs="Arial"/>
          <w:spacing w:val="1"/>
          <w:sz w:val="24"/>
          <w:szCs w:val="24"/>
        </w:rPr>
        <w:t>ter</w:t>
      </w:r>
      <w:r>
        <w:rPr>
          <w:rFonts w:ascii="Arial" w:eastAsia="Arial" w:hAnsi="Arial" w:cs="Arial"/>
          <w:spacing w:val="-4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aupu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ebab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nur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rena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rge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unn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 t</w:t>
      </w:r>
      <w:r>
        <w:rPr>
          <w:rFonts w:ascii="Arial" w:eastAsia="Arial" w:hAnsi="Arial" w:cs="Arial"/>
          <w:spacing w:val="1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202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ban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>n</w:t>
      </w:r>
    </w:p>
    <w:p w:rsidR="00826961" w:rsidRDefault="00F23DCE">
      <w:pPr>
        <w:spacing w:before="2"/>
        <w:ind w:left="2241" w:right="69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2021.</w:t>
      </w:r>
    </w:p>
    <w:p w:rsidR="00826961" w:rsidRDefault="00826961">
      <w:pPr>
        <w:spacing w:before="1" w:line="140" w:lineRule="exact"/>
        <w:rPr>
          <w:sz w:val="14"/>
          <w:szCs w:val="14"/>
        </w:rPr>
      </w:pPr>
    </w:p>
    <w:p w:rsidR="00826961" w:rsidRDefault="00F23DCE">
      <w:pPr>
        <w:tabs>
          <w:tab w:val="left" w:pos="2660"/>
        </w:tabs>
        <w:ind w:left="2663" w:right="6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ial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ande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Cov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6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h 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ya 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fl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dapa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ebab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perpe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before="17" w:line="280" w:lineRule="exact"/>
        <w:rPr>
          <w:sz w:val="28"/>
          <w:szCs w:val="28"/>
        </w:rPr>
      </w:pPr>
    </w:p>
    <w:p w:rsidR="00826961" w:rsidRDefault="00F23DCE">
      <w:pPr>
        <w:spacing w:before="39" w:line="180" w:lineRule="exact"/>
        <w:ind w:left="1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i/>
          <w:spacing w:val="-2"/>
          <w:position w:val="-1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pacing w:val="-1"/>
          <w:position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position w:val="-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-6"/>
          <w:position w:val="-1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i/>
          <w:spacing w:val="-1"/>
          <w:position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position w:val="-1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pacing w:val="7"/>
          <w:position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position w:val="-1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6"/>
          <w:position w:val="-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3"/>
          <w:position w:val="-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i/>
          <w:spacing w:val="2"/>
          <w:position w:val="-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-5"/>
          <w:position w:val="-1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position w:val="-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4"/>
          <w:position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position w:val="-1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1"/>
          <w:position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position w:val="-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6"/>
          <w:position w:val="-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1"/>
          <w:position w:val="-1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position w:val="-1"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i/>
          <w:spacing w:val="9"/>
          <w:position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position w:val="-1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1"/>
          <w:position w:val="-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spacing w:val="-1"/>
          <w:position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-3"/>
          <w:position w:val="-1"/>
          <w:sz w:val="18"/>
          <w:szCs w:val="18"/>
          <w:highlight w:val="lightGray"/>
        </w:rPr>
        <w:t>j</w:t>
      </w:r>
      <w:r>
        <w:rPr>
          <w:rFonts w:ascii="Arial" w:eastAsia="Arial" w:hAnsi="Arial" w:cs="Arial"/>
          <w:b/>
          <w:i/>
          <w:position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9"/>
          <w:position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position w:val="-1"/>
          <w:sz w:val="18"/>
          <w:szCs w:val="18"/>
          <w:highlight w:val="lightGray"/>
        </w:rPr>
        <w:t>K</w:t>
      </w:r>
      <w:r>
        <w:rPr>
          <w:rFonts w:ascii="Arial" w:eastAsia="Arial" w:hAnsi="Arial" w:cs="Arial"/>
          <w:b/>
          <w:i/>
          <w:spacing w:val="-6"/>
          <w:position w:val="-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1"/>
          <w:position w:val="-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position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5"/>
          <w:position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3"/>
          <w:position w:val="-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1"/>
          <w:position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i/>
          <w:spacing w:val="-3"/>
          <w:position w:val="-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1"/>
          <w:position w:val="-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position w:val="-1"/>
          <w:sz w:val="18"/>
          <w:szCs w:val="18"/>
          <w:highlight w:val="lightGray"/>
        </w:rPr>
        <w:t>o</w:t>
      </w:r>
    </w:p>
    <w:p w:rsidR="00826961" w:rsidRDefault="00F23DCE">
      <w:pPr>
        <w:spacing w:line="220" w:lineRule="exact"/>
        <w:ind w:left="2303"/>
        <w:rPr>
          <w:rFonts w:ascii="Arial" w:eastAsia="Arial" w:hAnsi="Arial" w:cs="Arial"/>
          <w:sz w:val="24"/>
          <w:szCs w:val="24"/>
        </w:rPr>
      </w:pPr>
      <w:r>
        <w:rPr>
          <w:position w:val="1"/>
          <w:sz w:val="24"/>
          <w:szCs w:val="24"/>
        </w:rPr>
        <w:t xml:space="preserve">   </w:t>
      </w:r>
      <w:r>
        <w:rPr>
          <w:spacing w:val="10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D</w:t>
      </w:r>
      <w:r>
        <w:rPr>
          <w:rFonts w:ascii="Arial" w:eastAsia="Arial" w:hAnsi="Arial" w:cs="Arial"/>
          <w:spacing w:val="5"/>
          <w:position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position w:val="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o</w:t>
      </w:r>
      <w:r>
        <w:rPr>
          <w:rFonts w:ascii="Arial" w:eastAsia="Arial" w:hAnsi="Arial" w:cs="Arial"/>
          <w:position w:val="1"/>
          <w:sz w:val="24"/>
          <w:szCs w:val="24"/>
        </w:rPr>
        <w:t>/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un</w:t>
      </w:r>
      <w:r>
        <w:rPr>
          <w:rFonts w:ascii="Arial" w:eastAsia="Arial" w:hAnsi="Arial" w:cs="Arial"/>
          <w:spacing w:val="-5"/>
          <w:position w:val="1"/>
          <w:sz w:val="24"/>
          <w:szCs w:val="24"/>
        </w:rPr>
        <w:t>j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u</w:t>
      </w:r>
      <w:r>
        <w:rPr>
          <w:rFonts w:ascii="Arial" w:eastAsia="Arial" w:hAnsi="Arial" w:cs="Arial"/>
          <w:position w:val="1"/>
          <w:sz w:val="24"/>
          <w:szCs w:val="24"/>
        </w:rPr>
        <w:t xml:space="preserve">k </w:t>
      </w:r>
      <w:r>
        <w:rPr>
          <w:rFonts w:ascii="Arial" w:eastAsia="Arial" w:hAnsi="Arial" w:cs="Arial"/>
          <w:spacing w:val="6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ra</w:t>
      </w:r>
      <w:r>
        <w:rPr>
          <w:rFonts w:ascii="Arial" w:eastAsia="Arial" w:hAnsi="Arial" w:cs="Arial"/>
          <w:position w:val="1"/>
          <w:sz w:val="24"/>
          <w:szCs w:val="24"/>
        </w:rPr>
        <w:t xml:space="preserve">sa </w:t>
      </w:r>
      <w:r>
        <w:rPr>
          <w:rFonts w:ascii="Arial" w:eastAsia="Arial" w:hAnsi="Arial" w:cs="Arial"/>
          <w:spacing w:val="7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an</w:t>
      </w:r>
      <w:r>
        <w:rPr>
          <w:rFonts w:ascii="Arial" w:eastAsia="Arial" w:hAnsi="Arial" w:cs="Arial"/>
          <w:position w:val="1"/>
          <w:sz w:val="24"/>
          <w:szCs w:val="24"/>
        </w:rPr>
        <w:t xml:space="preserve">g </w:t>
      </w:r>
      <w:r>
        <w:rPr>
          <w:rFonts w:ascii="Arial" w:eastAsia="Arial" w:hAnsi="Arial" w:cs="Arial"/>
          <w:spacing w:val="7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d</w:t>
      </w:r>
      <w:r>
        <w:rPr>
          <w:rFonts w:ascii="Arial" w:eastAsia="Arial" w:hAnsi="Arial" w:cs="Arial"/>
          <w:position w:val="1"/>
          <w:sz w:val="24"/>
          <w:szCs w:val="24"/>
        </w:rPr>
        <w:t>i</w:t>
      </w:r>
      <w:r>
        <w:rPr>
          <w:rFonts w:ascii="Arial" w:eastAsia="Arial" w:hAnsi="Arial" w:cs="Arial"/>
          <w:spacing w:val="4"/>
          <w:position w:val="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a</w:t>
      </w:r>
      <w:r>
        <w:rPr>
          <w:rFonts w:ascii="Arial" w:eastAsia="Arial" w:hAnsi="Arial" w:cs="Arial"/>
          <w:position w:val="1"/>
          <w:sz w:val="24"/>
          <w:szCs w:val="24"/>
        </w:rPr>
        <w:t>k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u</w:t>
      </w:r>
      <w:r>
        <w:rPr>
          <w:rFonts w:ascii="Arial" w:eastAsia="Arial" w:hAnsi="Arial" w:cs="Arial"/>
          <w:position w:val="1"/>
          <w:sz w:val="24"/>
          <w:szCs w:val="24"/>
        </w:rPr>
        <w:t>k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a</w:t>
      </w:r>
      <w:r>
        <w:rPr>
          <w:rFonts w:ascii="Arial" w:eastAsia="Arial" w:hAnsi="Arial" w:cs="Arial"/>
          <w:position w:val="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7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position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position w:val="1"/>
          <w:sz w:val="24"/>
          <w:szCs w:val="24"/>
        </w:rPr>
        <w:t>l</w:t>
      </w:r>
      <w:r>
        <w:rPr>
          <w:rFonts w:ascii="Arial" w:eastAsia="Arial" w:hAnsi="Arial" w:cs="Arial"/>
          <w:spacing w:val="-4"/>
          <w:position w:val="1"/>
          <w:sz w:val="24"/>
          <w:szCs w:val="24"/>
        </w:rPr>
        <w:t>e</w:t>
      </w:r>
      <w:r>
        <w:rPr>
          <w:rFonts w:ascii="Arial" w:eastAsia="Arial" w:hAnsi="Arial" w:cs="Arial"/>
          <w:position w:val="1"/>
          <w:sz w:val="24"/>
          <w:szCs w:val="24"/>
        </w:rPr>
        <w:t xml:space="preserve">h </w:t>
      </w:r>
      <w:r>
        <w:rPr>
          <w:rFonts w:ascii="Arial" w:eastAsia="Arial" w:hAnsi="Arial" w:cs="Arial"/>
          <w:spacing w:val="7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position w:val="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a</w:t>
      </w:r>
      <w:r>
        <w:rPr>
          <w:rFonts w:ascii="Arial" w:eastAsia="Arial" w:hAnsi="Arial" w:cs="Arial"/>
          <w:spacing w:val="5"/>
          <w:position w:val="1"/>
          <w:sz w:val="24"/>
          <w:szCs w:val="24"/>
        </w:rPr>
        <w:t>s</w:t>
      </w:r>
      <w:r>
        <w:rPr>
          <w:rFonts w:ascii="Arial" w:eastAsia="Arial" w:hAnsi="Arial" w:cs="Arial"/>
          <w:position w:val="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ara</w:t>
      </w:r>
      <w:r>
        <w:rPr>
          <w:rFonts w:ascii="Arial" w:eastAsia="Arial" w:hAnsi="Arial" w:cs="Arial"/>
          <w:position w:val="1"/>
          <w:sz w:val="24"/>
          <w:szCs w:val="24"/>
        </w:rPr>
        <w:t>k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a</w:t>
      </w:r>
      <w:r>
        <w:rPr>
          <w:rFonts w:ascii="Arial" w:eastAsia="Arial" w:hAnsi="Arial" w:cs="Arial"/>
          <w:position w:val="1"/>
          <w:sz w:val="24"/>
          <w:szCs w:val="24"/>
        </w:rPr>
        <w:t xml:space="preserve">t, </w:t>
      </w:r>
      <w:r>
        <w:rPr>
          <w:rFonts w:ascii="Arial" w:eastAsia="Arial" w:hAnsi="Arial" w:cs="Arial"/>
          <w:spacing w:val="7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position w:val="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aha</w:t>
      </w:r>
      <w:r>
        <w:rPr>
          <w:rFonts w:ascii="Arial" w:eastAsia="Arial" w:hAnsi="Arial" w:cs="Arial"/>
          <w:position w:val="1"/>
          <w:sz w:val="24"/>
          <w:szCs w:val="24"/>
        </w:rPr>
        <w:t>s</w:t>
      </w:r>
      <w:r>
        <w:rPr>
          <w:rFonts w:ascii="Arial" w:eastAsia="Arial" w:hAnsi="Arial" w:cs="Arial"/>
          <w:spacing w:val="4"/>
          <w:position w:val="1"/>
          <w:sz w:val="24"/>
          <w:szCs w:val="24"/>
        </w:rPr>
        <w:t>i</w:t>
      </w:r>
      <w:r>
        <w:rPr>
          <w:rFonts w:ascii="Arial" w:eastAsia="Arial" w:hAnsi="Arial" w:cs="Arial"/>
          <w:position w:val="1"/>
          <w:sz w:val="24"/>
          <w:szCs w:val="24"/>
        </w:rPr>
        <w:t>s</w:t>
      </w:r>
      <w:r>
        <w:rPr>
          <w:rFonts w:ascii="Arial" w:eastAsia="Arial" w:hAnsi="Arial" w:cs="Arial"/>
          <w:spacing w:val="-5"/>
          <w:position w:val="1"/>
          <w:sz w:val="24"/>
          <w:szCs w:val="24"/>
        </w:rPr>
        <w:t>w</w:t>
      </w:r>
      <w:r>
        <w:rPr>
          <w:rFonts w:ascii="Arial" w:eastAsia="Arial" w:hAnsi="Arial" w:cs="Arial"/>
          <w:position w:val="1"/>
          <w:sz w:val="24"/>
          <w:szCs w:val="24"/>
        </w:rPr>
        <w:t>a</w:t>
      </w:r>
    </w:p>
    <w:p w:rsidR="00826961" w:rsidRDefault="00826961">
      <w:pPr>
        <w:spacing w:before="5" w:line="120" w:lineRule="exact"/>
        <w:rPr>
          <w:sz w:val="13"/>
          <w:szCs w:val="13"/>
        </w:rPr>
      </w:pPr>
    </w:p>
    <w:p w:rsidR="00826961" w:rsidRDefault="00F23DCE">
      <w:pPr>
        <w:ind w:left="2663"/>
        <w:rPr>
          <w:rFonts w:ascii="Arial" w:eastAsia="Arial" w:hAnsi="Arial" w:cs="Arial"/>
          <w:sz w:val="24"/>
          <w:szCs w:val="24"/>
        </w:rPr>
        <w:sectPr w:rsidR="00826961">
          <w:pgSz w:w="12240" w:h="18720"/>
          <w:pgMar w:top="1320" w:right="1360" w:bottom="280" w:left="1020" w:header="0" w:footer="379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</w:p>
    <w:p w:rsidR="00826961" w:rsidRDefault="00F23DCE">
      <w:pPr>
        <w:spacing w:before="78"/>
        <w:ind w:left="26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201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ind w:right="117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dapa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da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ren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a</w:t>
      </w:r>
    </w:p>
    <w:p w:rsidR="00826961" w:rsidRDefault="00826961">
      <w:pPr>
        <w:spacing w:before="2" w:line="140" w:lineRule="exact"/>
        <w:rPr>
          <w:sz w:val="14"/>
          <w:szCs w:val="14"/>
        </w:rPr>
      </w:pPr>
    </w:p>
    <w:p w:rsidR="00826961" w:rsidRDefault="00F23DCE">
      <w:pPr>
        <w:ind w:left="26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ong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denga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</w:p>
    <w:p w:rsidR="00826961" w:rsidRDefault="00826961">
      <w:pPr>
        <w:spacing w:before="10" w:line="120" w:lineRule="exact"/>
        <w:rPr>
          <w:sz w:val="13"/>
          <w:szCs w:val="13"/>
        </w:rPr>
      </w:pPr>
    </w:p>
    <w:p w:rsidR="00826961" w:rsidRDefault="00F23DCE">
      <w:pPr>
        <w:tabs>
          <w:tab w:val="left" w:pos="2660"/>
        </w:tabs>
        <w:spacing w:line="350" w:lineRule="auto"/>
        <w:ind w:left="2663" w:right="7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pera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rang</w:t>
      </w:r>
      <w:r>
        <w:rPr>
          <w:rFonts w:ascii="Arial" w:eastAsia="Arial" w:hAnsi="Arial" w:cs="Arial"/>
          <w:sz w:val="24"/>
          <w:szCs w:val="24"/>
        </w:rPr>
        <w:t xml:space="preserve">ka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eru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si</w:t>
      </w:r>
    </w:p>
    <w:p w:rsidR="00826961" w:rsidRDefault="00F23DCE">
      <w:pPr>
        <w:spacing w:before="54"/>
        <w:ind w:left="2303" w:right="7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har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ergan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</w:p>
    <w:p w:rsidR="00826961" w:rsidRDefault="00826961">
      <w:pPr>
        <w:spacing w:before="5" w:line="120" w:lineRule="exact"/>
        <w:rPr>
          <w:sz w:val="13"/>
          <w:szCs w:val="13"/>
        </w:rPr>
      </w:pPr>
    </w:p>
    <w:p w:rsidR="00826961" w:rsidRDefault="00F23DCE">
      <w:pPr>
        <w:ind w:left="26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Cov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19.</w:t>
      </w:r>
    </w:p>
    <w:p w:rsidR="00826961" w:rsidRDefault="00826961">
      <w:pPr>
        <w:spacing w:before="10" w:line="120" w:lineRule="exact"/>
        <w:rPr>
          <w:sz w:val="13"/>
          <w:szCs w:val="13"/>
        </w:rPr>
      </w:pPr>
    </w:p>
    <w:p w:rsidR="00826961" w:rsidRDefault="00F23DCE">
      <w:pPr>
        <w:tabs>
          <w:tab w:val="left" w:pos="2660"/>
        </w:tabs>
        <w:spacing w:line="358" w:lineRule="auto"/>
        <w:ind w:left="2663" w:right="6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gana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anan</w:t>
      </w:r>
      <w:r>
        <w:rPr>
          <w:rFonts w:ascii="Arial" w:eastAsia="Arial" w:hAnsi="Arial" w:cs="Arial"/>
          <w:sz w:val="24"/>
          <w:szCs w:val="24"/>
        </w:rPr>
        <w:t>, k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 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tu 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k</w:t>
      </w:r>
      <w:r>
        <w:rPr>
          <w:rFonts w:ascii="Arial" w:eastAsia="Arial" w:hAnsi="Arial" w:cs="Arial"/>
          <w:spacing w:val="1"/>
          <w:sz w:val="24"/>
          <w:szCs w:val="24"/>
        </w:rPr>
        <w:t>oor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1"/>
          <w:sz w:val="24"/>
          <w:szCs w:val="24"/>
        </w:rPr>
        <w:t>denga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enanggu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rbag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tk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rang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enega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apa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before="4" w:line="360" w:lineRule="auto"/>
        <w:ind w:left="2313" w:right="65" w:hanging="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nga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opera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1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rap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dapa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 xml:space="preserve">sa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bag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o.</w:t>
      </w:r>
    </w:p>
    <w:p w:rsidR="00826961" w:rsidRDefault="00F23DCE">
      <w:pPr>
        <w:spacing w:before="1" w:line="361" w:lineRule="auto"/>
        <w:ind w:left="2380" w:right="62" w:hanging="2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ktu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angga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 k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4"/>
          <w:sz w:val="24"/>
          <w:szCs w:val="24"/>
        </w:rPr>
        <w:t>nd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ya </w:t>
      </w:r>
      <w:r>
        <w:rPr>
          <w:rFonts w:ascii="Arial" w:eastAsia="Arial" w:hAnsi="Arial" w:cs="Arial"/>
          <w:spacing w:val="1"/>
          <w:sz w:val="24"/>
          <w:szCs w:val="24"/>
        </w:rPr>
        <w:t>(ra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2"/>
          <w:sz w:val="24"/>
          <w:szCs w:val="24"/>
        </w:rPr>
        <w:t>%</w:t>
      </w:r>
      <w:r>
        <w:rPr>
          <w:rFonts w:ascii="Arial" w:eastAsia="Arial" w:hAnsi="Arial" w:cs="Arial"/>
          <w:sz w:val="24"/>
          <w:szCs w:val="24"/>
        </w:rPr>
        <w:t>)</w:t>
      </w:r>
    </w:p>
    <w:p w:rsidR="00826961" w:rsidRDefault="00F23DCE">
      <w:pPr>
        <w:tabs>
          <w:tab w:val="left" w:pos="2660"/>
        </w:tabs>
        <w:spacing w:before="2"/>
        <w:ind w:left="2663" w:right="72" w:hanging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gar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n Da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ban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ran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rba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enun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t.</w:t>
      </w:r>
    </w:p>
    <w:p w:rsidR="00826961" w:rsidRDefault="00826961">
      <w:pPr>
        <w:spacing w:before="3" w:line="120" w:lineRule="exact"/>
        <w:rPr>
          <w:sz w:val="12"/>
          <w:szCs w:val="12"/>
        </w:rPr>
      </w:pPr>
    </w:p>
    <w:p w:rsidR="00826961" w:rsidRDefault="00F23DCE">
      <w:pPr>
        <w:tabs>
          <w:tab w:val="left" w:pos="2660"/>
        </w:tabs>
        <w:ind w:left="2663" w:right="66" w:hanging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7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anggo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P 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202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rena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pande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vid </w:t>
      </w:r>
      <w:r>
        <w:rPr>
          <w:rFonts w:ascii="Arial" w:eastAsia="Arial" w:hAnsi="Arial" w:cs="Arial"/>
          <w:spacing w:val="1"/>
          <w:sz w:val="24"/>
          <w:szCs w:val="24"/>
        </w:rPr>
        <w:t>19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4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ug</w:t>
      </w:r>
      <w:r>
        <w:rPr>
          <w:rFonts w:ascii="Arial" w:eastAsia="Arial" w:hAnsi="Arial" w:cs="Arial"/>
          <w:sz w:val="24"/>
          <w:szCs w:val="24"/>
        </w:rPr>
        <w:t>a 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are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ang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gg</w:t>
      </w:r>
      <w:r>
        <w:rPr>
          <w:rFonts w:ascii="Arial" w:eastAsia="Arial" w:hAnsi="Arial" w:cs="Arial"/>
          <w:sz w:val="24"/>
          <w:szCs w:val="24"/>
        </w:rPr>
        <w:t>a 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4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4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enuh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ran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ran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erba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berupa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ggo</w:t>
      </w:r>
      <w:r>
        <w:rPr>
          <w:rFonts w:ascii="Arial" w:eastAsia="Arial" w:hAnsi="Arial" w:cs="Arial"/>
          <w:sz w:val="24"/>
          <w:szCs w:val="24"/>
        </w:rPr>
        <w:t>ta 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aga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ea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before="14" w:line="240" w:lineRule="exact"/>
        <w:rPr>
          <w:sz w:val="24"/>
          <w:szCs w:val="24"/>
        </w:rPr>
      </w:pPr>
    </w:p>
    <w:p w:rsidR="00826961" w:rsidRDefault="00F23DCE">
      <w:pPr>
        <w:spacing w:line="359" w:lineRule="auto"/>
        <w:ind w:left="2380" w:right="80" w:hanging="2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: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ktu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gga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 k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before="8" w:line="359" w:lineRule="auto"/>
        <w:ind w:left="72" w:right="106" w:firstLine="2267"/>
        <w:jc w:val="right"/>
        <w:rPr>
          <w:rFonts w:ascii="Arial" w:eastAsia="Arial" w:hAnsi="Arial" w:cs="Arial"/>
          <w:sz w:val="24"/>
          <w:szCs w:val="24"/>
        </w:rPr>
        <w:sectPr w:rsidR="00826961">
          <w:pgSz w:w="12240" w:h="18720"/>
          <w:pgMar w:top="1040" w:right="1360" w:bottom="280" w:left="1020" w:header="0" w:footer="379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ktu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ang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pacing w:val="7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i/>
          <w:spacing w:val="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-5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i/>
          <w:spacing w:val="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j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16"/>
          <w:sz w:val="18"/>
          <w:szCs w:val="18"/>
          <w:highlight w:val="lightGray"/>
        </w:rPr>
        <w:t>K</w:t>
      </w:r>
      <w:r>
        <w:rPr>
          <w:rFonts w:ascii="Arial" w:eastAsia="Arial" w:hAnsi="Arial" w:cs="Arial"/>
          <w:spacing w:val="-132"/>
          <w:sz w:val="24"/>
          <w:szCs w:val="24"/>
          <w:highlight w:val="lightGray"/>
        </w:rPr>
        <w:t>T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32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spacing w:val="-20"/>
          <w:sz w:val="24"/>
          <w:szCs w:val="24"/>
          <w:highlight w:val="lightGray"/>
        </w:rPr>
        <w:t>i</w:t>
      </w:r>
      <w:r>
        <w:rPr>
          <w:rFonts w:ascii="Arial" w:eastAsia="Arial" w:hAnsi="Arial" w:cs="Arial"/>
          <w:b/>
          <w:i/>
          <w:spacing w:val="-78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spacing w:val="-70"/>
          <w:sz w:val="24"/>
          <w:szCs w:val="24"/>
          <w:highlight w:val="lightGray"/>
        </w:rPr>
        <w:t>m</w:t>
      </w:r>
      <w:r>
        <w:rPr>
          <w:rFonts w:ascii="Arial" w:eastAsia="Arial" w:hAnsi="Arial" w:cs="Arial"/>
          <w:b/>
          <w:i/>
          <w:spacing w:val="-90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spacing w:val="-47"/>
          <w:sz w:val="24"/>
          <w:szCs w:val="24"/>
          <w:highlight w:val="lightGray"/>
        </w:rPr>
        <w:t>e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-19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pacing w:val="-153"/>
          <w:sz w:val="24"/>
          <w:szCs w:val="24"/>
          <w:highlight w:val="lightGray"/>
        </w:rPr>
        <w:t>R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eba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rub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 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 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ban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ya  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uda</w:t>
      </w:r>
      <w:r>
        <w:rPr>
          <w:rFonts w:ascii="Arial" w:eastAsia="Arial" w:hAnsi="Arial" w:cs="Arial"/>
          <w:sz w:val="24"/>
          <w:szCs w:val="24"/>
        </w:rPr>
        <w:t>h</w:t>
      </w:r>
    </w:p>
    <w:p w:rsidR="00826961" w:rsidRDefault="00F23DCE">
      <w:pPr>
        <w:spacing w:before="78" w:line="359" w:lineRule="auto"/>
        <w:ind w:left="2663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penurun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ian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eba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 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tahu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2</w:t>
      </w:r>
      <w:r>
        <w:rPr>
          <w:rFonts w:ascii="Arial" w:eastAsia="Arial" w:hAnsi="Arial" w:cs="Arial"/>
          <w:spacing w:val="-4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kit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4"/>
          <w:sz w:val="24"/>
          <w:szCs w:val="24"/>
        </w:rPr>
        <w:t>nd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tah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20</w:t>
      </w:r>
      <w:r>
        <w:rPr>
          <w:rFonts w:ascii="Arial" w:eastAsia="Arial" w:hAnsi="Arial" w:cs="Arial"/>
          <w:spacing w:val="-4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before="8" w:line="359" w:lineRule="auto"/>
        <w:ind w:left="2380" w:right="74" w:hanging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rang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kin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Cak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</w:p>
    <w:p w:rsidR="00826961" w:rsidRDefault="00F23DCE">
      <w:pPr>
        <w:spacing w:before="4" w:line="360" w:lineRule="auto"/>
        <w:ind w:left="2663" w:right="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4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 k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arge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4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02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ug</w:t>
      </w:r>
      <w:r>
        <w:rPr>
          <w:rFonts w:ascii="Arial" w:eastAsia="Arial" w:hAnsi="Arial" w:cs="Arial"/>
          <w:sz w:val="24"/>
          <w:szCs w:val="24"/>
        </w:rPr>
        <w:t>a  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enun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</w:p>
    <w:p w:rsidR="00826961" w:rsidRDefault="00F23DCE">
      <w:pPr>
        <w:spacing w:before="2" w:line="359" w:lineRule="auto"/>
        <w:ind w:left="2380" w:right="75" w:hanging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 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  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a   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enanga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gang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</w:p>
    <w:p w:rsidR="00826961" w:rsidRDefault="00F23DCE">
      <w:pPr>
        <w:spacing w:before="8" w:line="359" w:lineRule="auto"/>
        <w:ind w:left="2663" w:right="64" w:hanging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 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6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ngg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ggua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 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Meng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tah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ya</w:t>
      </w:r>
    </w:p>
    <w:p w:rsidR="00826961" w:rsidRDefault="00F23DCE">
      <w:pPr>
        <w:spacing w:before="4" w:line="363" w:lineRule="auto"/>
        <w:ind w:left="1991" w:right="75" w:hanging="27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f.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ktu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ngga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 k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line="260" w:lineRule="exact"/>
        <w:ind w:left="19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ktu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tangga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spacing w:line="360" w:lineRule="auto"/>
        <w:ind w:left="2380" w:right="2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eba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perubah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ban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are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penurun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k</w:t>
      </w:r>
      <w:r>
        <w:rPr>
          <w:rFonts w:ascii="Arial" w:eastAsia="Arial" w:hAnsi="Arial" w:cs="Arial"/>
          <w:spacing w:val="1"/>
          <w:sz w:val="24"/>
          <w:szCs w:val="24"/>
        </w:rPr>
        <w:t>eba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tahu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2</w:t>
      </w:r>
      <w:r>
        <w:rPr>
          <w:rFonts w:ascii="Arial" w:eastAsia="Arial" w:hAnsi="Arial" w:cs="Arial"/>
          <w:spacing w:val="-4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4"/>
          <w:sz w:val="24"/>
          <w:szCs w:val="24"/>
        </w:rPr>
        <w:t>nd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tahu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02</w:t>
      </w:r>
      <w:r>
        <w:rPr>
          <w:rFonts w:ascii="Arial" w:eastAsia="Arial" w:hAnsi="Arial" w:cs="Arial"/>
          <w:sz w:val="24"/>
          <w:szCs w:val="24"/>
        </w:rPr>
        <w:t>2</w:t>
      </w:r>
    </w:p>
    <w:p w:rsidR="00826961" w:rsidRDefault="00F23DCE">
      <w:pPr>
        <w:spacing w:before="2"/>
        <w:ind w:left="124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>L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NGGU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4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826961" w:rsidRDefault="00826961">
      <w:pPr>
        <w:spacing w:before="16" w:line="260" w:lineRule="exact"/>
        <w:rPr>
          <w:sz w:val="26"/>
          <w:szCs w:val="26"/>
        </w:rPr>
      </w:pPr>
    </w:p>
    <w:p w:rsidR="00826961" w:rsidRDefault="00F23DCE">
      <w:pPr>
        <w:spacing w:line="360" w:lineRule="auto"/>
        <w:ind w:left="1530" w:right="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 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ya 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rge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Daya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(anggo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gara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 Dok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gar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2</w:t>
      </w:r>
      <w:r>
        <w:rPr>
          <w:rFonts w:ascii="Arial" w:eastAsia="Arial" w:hAnsi="Arial" w:cs="Arial"/>
          <w:spacing w:val="-4"/>
          <w:sz w:val="24"/>
          <w:szCs w:val="24"/>
        </w:rPr>
        <w:t>0</w:t>
      </w:r>
      <w:r>
        <w:rPr>
          <w:rFonts w:ascii="Arial" w:eastAsia="Arial" w:hAnsi="Arial" w:cs="Arial"/>
          <w:spacing w:val="4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apa</w:t>
      </w:r>
      <w:r>
        <w:rPr>
          <w:rFonts w:ascii="Arial" w:eastAsia="Arial" w:hAnsi="Arial" w:cs="Arial"/>
          <w:sz w:val="24"/>
          <w:szCs w:val="24"/>
        </w:rPr>
        <w:t>i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st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s.</w:t>
      </w: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before="6" w:line="240" w:lineRule="exact"/>
        <w:rPr>
          <w:sz w:val="24"/>
          <w:szCs w:val="24"/>
        </w:rPr>
      </w:pPr>
    </w:p>
    <w:p w:rsidR="00826961" w:rsidRDefault="00F23DCE">
      <w:pPr>
        <w:tabs>
          <w:tab w:val="left" w:pos="1940"/>
        </w:tabs>
        <w:spacing w:line="360" w:lineRule="auto"/>
        <w:ind w:left="1957" w:right="69" w:hanging="4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Daya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ggo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anga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ib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lay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 k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ung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anda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</w:p>
    <w:p w:rsidR="00826961" w:rsidRDefault="00F23DCE">
      <w:pPr>
        <w:spacing w:before="3"/>
        <w:ind w:left="1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spacing w:val="-2"/>
          <w:position w:val="-8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pacing w:val="-1"/>
          <w:position w:val="-8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position w:val="-8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-6"/>
          <w:position w:val="-8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i/>
          <w:spacing w:val="-1"/>
          <w:position w:val="-8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position w:val="-8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pacing w:val="7"/>
          <w:position w:val="-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position w:val="-8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6"/>
          <w:position w:val="-8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3"/>
          <w:position w:val="-8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i/>
          <w:spacing w:val="2"/>
          <w:position w:val="-8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-5"/>
          <w:position w:val="-8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position w:val="-8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4"/>
          <w:position w:val="-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position w:val="-8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1"/>
          <w:position w:val="-8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position w:val="-8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6"/>
          <w:position w:val="-8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1"/>
          <w:position w:val="-8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pacing w:val="-43"/>
          <w:position w:val="-8"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spacing w:val="-66"/>
          <w:sz w:val="24"/>
          <w:szCs w:val="24"/>
          <w:highlight w:val="lightGray"/>
        </w:rPr>
        <w:t>P</w:t>
      </w:r>
      <w:r>
        <w:rPr>
          <w:rFonts w:ascii="Arial" w:eastAsia="Arial" w:hAnsi="Arial" w:cs="Arial"/>
          <w:b/>
          <w:i/>
          <w:spacing w:val="-57"/>
          <w:position w:val="-8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spacing w:val="-104"/>
          <w:sz w:val="24"/>
          <w:szCs w:val="24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position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spacing w:val="-71"/>
          <w:position w:val="-8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spacing w:val="-130"/>
          <w:sz w:val="24"/>
          <w:szCs w:val="24"/>
          <w:highlight w:val="lightGray"/>
        </w:rPr>
        <w:t>M</w:t>
      </w:r>
      <w:r>
        <w:rPr>
          <w:rFonts w:ascii="Arial" w:eastAsia="Arial" w:hAnsi="Arial" w:cs="Arial"/>
          <w:b/>
          <w:i/>
          <w:spacing w:val="-3"/>
          <w:position w:val="-8"/>
          <w:sz w:val="18"/>
          <w:szCs w:val="18"/>
          <w:highlight w:val="lightGray"/>
        </w:rPr>
        <w:t>j</w:t>
      </w:r>
      <w:r>
        <w:rPr>
          <w:rFonts w:ascii="Arial" w:eastAsia="Arial" w:hAnsi="Arial" w:cs="Arial"/>
          <w:b/>
          <w:i/>
          <w:spacing w:val="-23"/>
          <w:position w:val="-8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spacing w:val="-110"/>
          <w:sz w:val="24"/>
          <w:szCs w:val="24"/>
          <w:highlight w:val="lightGray"/>
        </w:rPr>
        <w:t>O</w:t>
      </w:r>
      <w:r>
        <w:rPr>
          <w:rFonts w:ascii="Arial" w:eastAsia="Arial" w:hAnsi="Arial" w:cs="Arial"/>
          <w:b/>
          <w:i/>
          <w:spacing w:val="-22"/>
          <w:position w:val="-8"/>
          <w:sz w:val="18"/>
          <w:szCs w:val="18"/>
          <w:highlight w:val="lightGray"/>
        </w:rPr>
        <w:t>K</w:t>
      </w:r>
      <w:r>
        <w:rPr>
          <w:rFonts w:ascii="Arial" w:eastAsia="Arial" w:hAnsi="Arial" w:cs="Arial"/>
          <w:spacing w:val="-153"/>
          <w:sz w:val="24"/>
          <w:szCs w:val="24"/>
          <w:highlight w:val="lightGray"/>
        </w:rPr>
        <w:t>N</w:t>
      </w:r>
      <w:r>
        <w:rPr>
          <w:rFonts w:ascii="Arial" w:eastAsia="Arial" w:hAnsi="Arial" w:cs="Arial"/>
          <w:b/>
          <w:i/>
          <w:spacing w:val="-6"/>
          <w:position w:val="-8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13"/>
          <w:position w:val="-8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spacing w:val="-172"/>
          <w:sz w:val="24"/>
          <w:szCs w:val="24"/>
          <w:highlight w:val="lightGray"/>
        </w:rPr>
        <w:t>G</w:t>
      </w:r>
      <w:r>
        <w:rPr>
          <w:rFonts w:ascii="Arial" w:eastAsia="Arial" w:hAnsi="Arial" w:cs="Arial"/>
          <w:b/>
          <w:i/>
          <w:position w:val="-8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7"/>
          <w:position w:val="-8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42"/>
          <w:position w:val="-8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spacing w:val="-121"/>
          <w:sz w:val="24"/>
          <w:szCs w:val="24"/>
          <w:highlight w:val="lightGray"/>
        </w:rPr>
        <w:t>P</w:t>
      </w:r>
      <w:r>
        <w:rPr>
          <w:rFonts w:ascii="Arial" w:eastAsia="Arial" w:hAnsi="Arial" w:cs="Arial"/>
          <w:b/>
          <w:i/>
          <w:spacing w:val="-1"/>
          <w:position w:val="-8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i/>
          <w:spacing w:val="-37"/>
          <w:position w:val="-8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spacing w:val="-139"/>
          <w:sz w:val="24"/>
          <w:szCs w:val="24"/>
          <w:highlight w:val="lightGray"/>
        </w:rPr>
        <w:t>R</w:t>
      </w:r>
      <w:r>
        <w:rPr>
          <w:rFonts w:ascii="Arial" w:eastAsia="Arial" w:hAnsi="Arial" w:cs="Arial"/>
          <w:b/>
          <w:i/>
          <w:spacing w:val="1"/>
          <w:position w:val="-8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spacing w:val="-44"/>
          <w:position w:val="-8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2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lum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before="69"/>
        <w:ind w:left="1957"/>
        <w:rPr>
          <w:rFonts w:ascii="Arial" w:eastAsia="Arial" w:hAnsi="Arial" w:cs="Arial"/>
          <w:sz w:val="24"/>
          <w:szCs w:val="24"/>
        </w:rPr>
        <w:sectPr w:rsidR="00826961">
          <w:pgSz w:w="12240" w:h="18720"/>
          <w:pgMar w:top="1040" w:right="1360" w:bottom="280" w:left="1020" w:header="0" w:footer="379" w:gutter="0"/>
          <w:cols w:space="720"/>
        </w:sectPr>
      </w:pP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</w:p>
    <w:p w:rsidR="00826961" w:rsidRDefault="00F23DCE">
      <w:pPr>
        <w:spacing w:before="78"/>
        <w:ind w:left="1957" w:right="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tk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1"/>
          <w:sz w:val="24"/>
          <w:szCs w:val="24"/>
        </w:rPr>
        <w:t>ger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spacing w:line="360" w:lineRule="auto"/>
        <w:ind w:left="1957" w:right="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201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apa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6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denga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sil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 G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agu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erda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4"/>
          <w:sz w:val="24"/>
          <w:szCs w:val="24"/>
        </w:rPr>
        <w:t>0</w:t>
      </w:r>
      <w:r>
        <w:rPr>
          <w:rFonts w:ascii="Arial" w:eastAsia="Arial" w:hAnsi="Arial" w:cs="Arial"/>
          <w:spacing w:val="-4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enag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thick" w:color="000000"/>
        </w:rPr>
        <w:t>+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13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 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rban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angg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1940"/>
        </w:tabs>
        <w:spacing w:before="2" w:line="360" w:lineRule="auto"/>
        <w:ind w:left="1957" w:right="60" w:hanging="4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Un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enuh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lay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 Ne</w:t>
      </w:r>
      <w:r>
        <w:rPr>
          <w:rFonts w:ascii="Arial" w:eastAsia="Arial" w:hAnsi="Arial" w:cs="Arial"/>
          <w:spacing w:val="1"/>
          <w:sz w:val="24"/>
          <w:szCs w:val="24"/>
        </w:rPr>
        <w:t>ger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uh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haru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nggu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APB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20</w:t>
      </w:r>
      <w:r>
        <w:rPr>
          <w:rFonts w:ascii="Arial" w:eastAsia="Arial" w:hAnsi="Arial" w:cs="Arial"/>
          <w:spacing w:val="9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arena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tan</w:t>
      </w:r>
      <w:r>
        <w:rPr>
          <w:rFonts w:ascii="Arial" w:eastAsia="Arial" w:hAnsi="Arial" w:cs="Arial"/>
          <w:sz w:val="24"/>
          <w:szCs w:val="24"/>
        </w:rPr>
        <w:t>, k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t k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uda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100</w:t>
      </w:r>
      <w:r>
        <w:rPr>
          <w:rFonts w:ascii="Arial" w:eastAsia="Arial" w:hAnsi="Arial" w:cs="Arial"/>
          <w:spacing w:val="-2"/>
          <w:sz w:val="24"/>
          <w:szCs w:val="24"/>
        </w:rPr>
        <w:t>%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ren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rap</w:t>
      </w:r>
      <w:r>
        <w:rPr>
          <w:rFonts w:ascii="Arial" w:eastAsia="Arial" w:hAnsi="Arial" w:cs="Arial"/>
          <w:sz w:val="24"/>
          <w:szCs w:val="24"/>
        </w:rPr>
        <w:t>a 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 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before="8" w:line="359" w:lineRule="auto"/>
        <w:ind w:left="1957" w:right="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 in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3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ndudu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uh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nggo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 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dapa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pengang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ata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ipil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 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erupa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 xml:space="preserve">h 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t. 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gg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penggu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Daya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uda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s.</w:t>
      </w:r>
    </w:p>
    <w:p w:rsidR="00826961" w:rsidRDefault="00F23DCE">
      <w:pPr>
        <w:spacing w:line="260" w:lineRule="exact"/>
        <w:ind w:left="124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is</w:t>
      </w:r>
      <w:r>
        <w:rPr>
          <w:rFonts w:ascii="Arial" w:eastAsia="Arial" w:hAnsi="Arial" w:cs="Arial"/>
          <w:b/>
          <w:sz w:val="24"/>
          <w:szCs w:val="24"/>
        </w:rPr>
        <w:t xml:space="preserve">is </w:t>
      </w:r>
      <w:r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Pr</w:t>
      </w:r>
      <w:r>
        <w:rPr>
          <w:rFonts w:ascii="Arial" w:eastAsia="Arial" w:hAnsi="Arial" w:cs="Arial"/>
          <w:b/>
          <w:spacing w:val="2"/>
          <w:sz w:val="24"/>
          <w:szCs w:val="24"/>
        </w:rPr>
        <w:t>og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/K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ata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 xml:space="preserve">g </w:t>
      </w:r>
      <w:r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3"/>
          <w:sz w:val="24"/>
          <w:szCs w:val="24"/>
        </w:rPr>
        <w:t>un</w:t>
      </w:r>
      <w:r>
        <w:rPr>
          <w:rFonts w:ascii="Arial" w:eastAsia="Arial" w:hAnsi="Arial" w:cs="Arial"/>
          <w:b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 xml:space="preserve">g </w:t>
      </w:r>
      <w:r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ke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la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/</w:t>
      </w:r>
      <w:r>
        <w:rPr>
          <w:rFonts w:ascii="Arial" w:eastAsia="Arial" w:hAnsi="Arial" w:cs="Arial"/>
          <w:b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spacing w:val="1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</w:p>
    <w:p w:rsidR="00826961" w:rsidRDefault="00826961">
      <w:pPr>
        <w:spacing w:before="2" w:line="140" w:lineRule="exact"/>
        <w:rPr>
          <w:sz w:val="14"/>
          <w:szCs w:val="14"/>
        </w:rPr>
      </w:pPr>
    </w:p>
    <w:p w:rsidR="00826961" w:rsidRDefault="00F23DCE">
      <w:pPr>
        <w:ind w:left="1674" w:right="370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ja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(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ia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)</w:t>
      </w:r>
    </w:p>
    <w:p w:rsidR="00826961" w:rsidRDefault="00826961">
      <w:pPr>
        <w:spacing w:before="7" w:line="140" w:lineRule="exact"/>
        <w:rPr>
          <w:sz w:val="14"/>
          <w:szCs w:val="14"/>
        </w:rPr>
      </w:pPr>
    </w:p>
    <w:p w:rsidR="00826961" w:rsidRDefault="00F23DCE">
      <w:pPr>
        <w:spacing w:line="359" w:lineRule="auto"/>
        <w:ind w:left="1674" w:right="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engu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ura</w:t>
      </w:r>
      <w:r>
        <w:rPr>
          <w:rFonts w:ascii="Arial" w:eastAsia="Arial" w:hAnsi="Arial" w:cs="Arial"/>
          <w:sz w:val="24"/>
          <w:szCs w:val="24"/>
        </w:rPr>
        <w:t>n Ca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orga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progra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/k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enun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upu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ega</w:t>
      </w:r>
      <w:r>
        <w:rPr>
          <w:rFonts w:ascii="Arial" w:eastAsia="Arial" w:hAnsi="Arial" w:cs="Arial"/>
          <w:spacing w:val="-4"/>
          <w:sz w:val="24"/>
          <w:szCs w:val="24"/>
        </w:rPr>
        <w:t>ga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kin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ebag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before="2" w:line="260" w:lineRule="exact"/>
        <w:rPr>
          <w:sz w:val="26"/>
          <w:szCs w:val="26"/>
        </w:rPr>
      </w:pPr>
    </w:p>
    <w:p w:rsidR="00826961" w:rsidRDefault="00F23DCE">
      <w:pPr>
        <w:ind w:left="1674" w:right="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ian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rge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>n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spacing w:line="359" w:lineRule="auto"/>
        <w:ind w:left="2096" w:right="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202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1"/>
          <w:sz w:val="24"/>
          <w:szCs w:val="24"/>
        </w:rPr>
        <w:t>uda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100</w:t>
      </w:r>
      <w:r>
        <w:rPr>
          <w:rFonts w:ascii="Arial" w:eastAsia="Arial" w:hAnsi="Arial" w:cs="Arial"/>
          <w:sz w:val="24"/>
          <w:szCs w:val="24"/>
        </w:rPr>
        <w:t>% s</w:t>
      </w:r>
      <w:r>
        <w:rPr>
          <w:rFonts w:ascii="Arial" w:eastAsia="Arial" w:hAnsi="Arial" w:cs="Arial"/>
          <w:spacing w:val="1"/>
          <w:sz w:val="24"/>
          <w:szCs w:val="24"/>
        </w:rPr>
        <w:t>ebag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.5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kin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berha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i</w:t>
      </w:r>
    </w:p>
    <w:p w:rsidR="00826961" w:rsidRDefault="00F23DCE">
      <w:pPr>
        <w:spacing w:before="13" w:line="359" w:lineRule="auto"/>
        <w:ind w:left="2096" w:right="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tu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uga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ora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aren</w:t>
      </w:r>
      <w:r>
        <w:rPr>
          <w:rFonts w:ascii="Arial" w:eastAsia="Arial" w:hAnsi="Arial" w:cs="Arial"/>
          <w:sz w:val="24"/>
          <w:szCs w:val="24"/>
        </w:rPr>
        <w:t>a 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ang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laks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h k</w:t>
      </w:r>
      <w:r>
        <w:rPr>
          <w:rFonts w:ascii="Arial" w:eastAsia="Arial" w:hAnsi="Arial" w:cs="Arial"/>
          <w:spacing w:val="1"/>
          <w:sz w:val="24"/>
          <w:szCs w:val="24"/>
        </w:rPr>
        <w:t>aren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tu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depa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ya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</w:p>
    <w:p w:rsidR="00826961" w:rsidRDefault="00F23DCE">
      <w:pPr>
        <w:spacing w:before="4" w:line="260" w:lineRule="exact"/>
        <w:ind w:left="2096" w:right="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eg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k </w:t>
      </w:r>
      <w:r>
        <w:rPr>
          <w:rFonts w:ascii="Arial" w:eastAsia="Arial" w:hAnsi="Arial" w:cs="Arial"/>
          <w:spacing w:val="4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8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naa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uga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8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g </w:t>
      </w:r>
      <w:r>
        <w:rPr>
          <w:rFonts w:ascii="Arial" w:eastAsia="Arial" w:hAnsi="Arial" w:cs="Arial"/>
          <w:spacing w:val="4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h </w:t>
      </w:r>
      <w:r>
        <w:rPr>
          <w:rFonts w:ascii="Arial" w:eastAsia="Arial" w:hAnsi="Arial" w:cs="Arial"/>
          <w:spacing w:val="4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</w:p>
    <w:p w:rsidR="00826961" w:rsidRDefault="00F23DCE">
      <w:pPr>
        <w:spacing w:line="160" w:lineRule="exact"/>
        <w:ind w:left="1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i/>
          <w:spacing w:val="-2"/>
          <w:position w:val="-1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pacing w:val="-1"/>
          <w:position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position w:val="-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-6"/>
          <w:position w:val="-1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i/>
          <w:spacing w:val="-1"/>
          <w:position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position w:val="-1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pacing w:val="7"/>
          <w:position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position w:val="-1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6"/>
          <w:position w:val="-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3"/>
          <w:position w:val="-1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i/>
          <w:spacing w:val="2"/>
          <w:position w:val="-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-5"/>
          <w:position w:val="-1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position w:val="-1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4"/>
          <w:position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position w:val="-1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1"/>
          <w:position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position w:val="-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6"/>
          <w:position w:val="-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1"/>
          <w:position w:val="-1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position w:val="-1"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i/>
          <w:spacing w:val="9"/>
          <w:position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position w:val="-1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1"/>
          <w:position w:val="-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spacing w:val="-1"/>
          <w:position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-3"/>
          <w:position w:val="-1"/>
          <w:sz w:val="18"/>
          <w:szCs w:val="18"/>
          <w:highlight w:val="lightGray"/>
        </w:rPr>
        <w:t>j</w:t>
      </w:r>
      <w:r>
        <w:rPr>
          <w:rFonts w:ascii="Arial" w:eastAsia="Arial" w:hAnsi="Arial" w:cs="Arial"/>
          <w:b/>
          <w:i/>
          <w:position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9"/>
          <w:position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position w:val="-1"/>
          <w:sz w:val="18"/>
          <w:szCs w:val="18"/>
          <w:highlight w:val="lightGray"/>
        </w:rPr>
        <w:t>K</w:t>
      </w:r>
      <w:r>
        <w:rPr>
          <w:rFonts w:ascii="Arial" w:eastAsia="Arial" w:hAnsi="Arial" w:cs="Arial"/>
          <w:b/>
          <w:i/>
          <w:spacing w:val="-6"/>
          <w:position w:val="-1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1"/>
          <w:position w:val="-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position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5"/>
          <w:position w:val="-1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3"/>
          <w:position w:val="-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1"/>
          <w:position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i/>
          <w:spacing w:val="-3"/>
          <w:position w:val="-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1"/>
          <w:position w:val="-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position w:val="-1"/>
          <w:sz w:val="18"/>
          <w:szCs w:val="18"/>
          <w:highlight w:val="lightGray"/>
        </w:rPr>
        <w:t>o</w:t>
      </w:r>
    </w:p>
    <w:p w:rsidR="00826961" w:rsidRDefault="00F23DCE">
      <w:pPr>
        <w:spacing w:line="220" w:lineRule="exact"/>
        <w:ind w:left="2096" w:right="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i 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uga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ind w:left="2096" w:right="74"/>
        <w:jc w:val="both"/>
        <w:rPr>
          <w:rFonts w:ascii="Arial" w:eastAsia="Arial" w:hAnsi="Arial" w:cs="Arial"/>
          <w:sz w:val="24"/>
          <w:szCs w:val="24"/>
        </w:rPr>
        <w:sectPr w:rsidR="00826961">
          <w:pgSz w:w="12240" w:h="18720"/>
          <w:pgMar w:top="1040" w:right="1360" w:bottom="280" w:left="1020" w:header="0" w:footer="379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eberha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/k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rge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pad</w:t>
      </w:r>
      <w:r>
        <w:rPr>
          <w:rFonts w:ascii="Arial" w:eastAsia="Arial" w:hAnsi="Arial" w:cs="Arial"/>
          <w:sz w:val="24"/>
          <w:szCs w:val="24"/>
        </w:rPr>
        <w:t>a</w:t>
      </w:r>
    </w:p>
    <w:p w:rsidR="00826961" w:rsidRDefault="00F23DCE">
      <w:pPr>
        <w:spacing w:before="78" w:line="359" w:lineRule="auto"/>
        <w:ind w:left="2096" w:right="63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202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/k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1"/>
          <w:sz w:val="24"/>
          <w:szCs w:val="24"/>
        </w:rPr>
        <w:t>ebag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ta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.7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</w:p>
    <w:p w:rsidR="00826961" w:rsidRDefault="00F23DCE">
      <w:pPr>
        <w:spacing w:before="13"/>
        <w:ind w:left="5088" w:right="422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.7</w:t>
      </w:r>
    </w:p>
    <w:p w:rsidR="00826961" w:rsidRDefault="00826961">
      <w:pPr>
        <w:spacing w:before="2" w:line="140" w:lineRule="exact"/>
        <w:rPr>
          <w:sz w:val="14"/>
          <w:szCs w:val="14"/>
        </w:rPr>
      </w:pPr>
    </w:p>
    <w:p w:rsidR="00826961" w:rsidRDefault="00F23DCE">
      <w:pPr>
        <w:spacing w:line="260" w:lineRule="exact"/>
        <w:ind w:left="2707" w:right="185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eberha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>/k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gag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pen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er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j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5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er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j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</w:p>
    <w:p w:rsidR="00826961" w:rsidRDefault="00826961">
      <w:pPr>
        <w:spacing w:before="2" w:line="160" w:lineRule="exact"/>
        <w:rPr>
          <w:sz w:val="16"/>
          <w:szCs w:val="16"/>
        </w:rPr>
      </w:pPr>
    </w:p>
    <w:tbl>
      <w:tblPr>
        <w:tblW w:w="0" w:type="auto"/>
        <w:tblInd w:w="8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55"/>
        <w:gridCol w:w="2266"/>
        <w:gridCol w:w="692"/>
        <w:gridCol w:w="1889"/>
        <w:gridCol w:w="739"/>
        <w:gridCol w:w="763"/>
        <w:gridCol w:w="728"/>
        <w:gridCol w:w="751"/>
      </w:tblGrid>
      <w:tr w:rsidR="00826961">
        <w:trPr>
          <w:trHeight w:hRule="exact" w:val="283"/>
        </w:trPr>
        <w:tc>
          <w:tcPr>
            <w:tcW w:w="1655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826961">
            <w:pPr>
              <w:spacing w:before="9" w:line="120" w:lineRule="exact"/>
              <w:rPr>
                <w:sz w:val="13"/>
                <w:szCs w:val="13"/>
              </w:rPr>
            </w:pPr>
          </w:p>
          <w:p w:rsidR="00826961" w:rsidRDefault="00F23DCE">
            <w:pPr>
              <w:ind w:left="2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87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w w:val="87"/>
              </w:rPr>
              <w:t>a</w:t>
            </w:r>
            <w:r>
              <w:rPr>
                <w:rFonts w:ascii="Calibri" w:eastAsia="Calibri" w:hAnsi="Calibri" w:cs="Calibri"/>
                <w:b/>
                <w:w w:val="87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w w:val="87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  <w:w w:val="87"/>
              </w:rPr>
              <w:t>r</w:t>
            </w:r>
            <w:r>
              <w:rPr>
                <w:rFonts w:ascii="Calibri" w:eastAsia="Calibri" w:hAnsi="Calibri" w:cs="Calibri"/>
                <w:b/>
                <w:spacing w:val="-4"/>
                <w:w w:val="87"/>
              </w:rPr>
              <w:t>a</w:t>
            </w:r>
            <w:r>
              <w:rPr>
                <w:rFonts w:ascii="Calibri" w:eastAsia="Calibri" w:hAnsi="Calibri" w:cs="Calibri"/>
                <w:b/>
                <w:w w:val="87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87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spacing w:val="5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  <w:spacing w:val="3"/>
              </w:rPr>
              <w:t>i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2266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826961">
            <w:pPr>
              <w:spacing w:before="9" w:line="120" w:lineRule="exact"/>
              <w:rPr>
                <w:sz w:val="13"/>
                <w:szCs w:val="13"/>
              </w:rPr>
            </w:pPr>
          </w:p>
          <w:p w:rsidR="00826961" w:rsidRDefault="00F23DCE">
            <w:pPr>
              <w:ind w:left="5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87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87"/>
              </w:rPr>
              <w:t>nd</w:t>
            </w:r>
            <w:r>
              <w:rPr>
                <w:rFonts w:ascii="Calibri" w:eastAsia="Calibri" w:hAnsi="Calibri" w:cs="Calibri"/>
                <w:b/>
                <w:spacing w:val="3"/>
                <w:w w:val="87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w w:val="87"/>
              </w:rPr>
              <w:t>k</w:t>
            </w:r>
            <w:r>
              <w:rPr>
                <w:rFonts w:ascii="Calibri" w:eastAsia="Calibri" w:hAnsi="Calibri" w:cs="Calibri"/>
                <w:b/>
                <w:spacing w:val="-4"/>
                <w:w w:val="87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w w:val="87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87"/>
              </w:rPr>
              <w:t>o</w:t>
            </w:r>
            <w:r>
              <w:rPr>
                <w:rFonts w:ascii="Calibri" w:eastAsia="Calibri" w:hAnsi="Calibri" w:cs="Calibri"/>
                <w:b/>
                <w:w w:val="87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w w:val="87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</w:rPr>
              <w:t>K</w:t>
            </w:r>
            <w:r>
              <w:rPr>
                <w:rFonts w:ascii="Calibri" w:eastAsia="Calibri" w:hAnsi="Calibri" w:cs="Calibri"/>
                <w:b/>
                <w:spacing w:val="3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spacing w:val="5"/>
              </w:rPr>
              <w:t>e</w:t>
            </w:r>
            <w:r>
              <w:rPr>
                <w:rFonts w:ascii="Calibri" w:eastAsia="Calibri" w:hAnsi="Calibri" w:cs="Calibri"/>
                <w:b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</w:rPr>
              <w:t>j</w:t>
            </w:r>
            <w:r>
              <w:rPr>
                <w:rFonts w:ascii="Calibri" w:eastAsia="Calibri" w:hAnsi="Calibri" w:cs="Calibri"/>
                <w:b/>
              </w:rPr>
              <w:t>a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before="5"/>
              <w:ind w:left="4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88"/>
              </w:rPr>
              <w:t>C</w:t>
            </w:r>
            <w:r>
              <w:rPr>
                <w:rFonts w:ascii="Calibri" w:eastAsia="Calibri" w:hAnsi="Calibri" w:cs="Calibri"/>
                <w:b/>
                <w:spacing w:val="-5"/>
                <w:w w:val="88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88"/>
              </w:rPr>
              <w:t>p</w:t>
            </w:r>
            <w:r>
              <w:rPr>
                <w:rFonts w:ascii="Calibri" w:eastAsia="Calibri" w:hAnsi="Calibri" w:cs="Calibri"/>
                <w:b/>
                <w:spacing w:val="-5"/>
                <w:w w:val="88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w w:val="88"/>
              </w:rPr>
              <w:t>i</w:t>
            </w:r>
            <w:r>
              <w:rPr>
                <w:rFonts w:ascii="Calibri" w:eastAsia="Calibri" w:hAnsi="Calibri" w:cs="Calibri"/>
                <w:b/>
                <w:spacing w:val="-5"/>
                <w:w w:val="88"/>
              </w:rPr>
              <w:t>a</w:t>
            </w:r>
            <w:r>
              <w:rPr>
                <w:rFonts w:ascii="Calibri" w:eastAsia="Calibri" w:hAnsi="Calibri" w:cs="Calibri"/>
                <w:b/>
                <w:w w:val="88"/>
              </w:rPr>
              <w:t>n</w:t>
            </w:r>
          </w:p>
        </w:tc>
        <w:tc>
          <w:tcPr>
            <w:tcW w:w="1889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826961">
            <w:pPr>
              <w:spacing w:before="9" w:line="120" w:lineRule="exact"/>
              <w:rPr>
                <w:sz w:val="13"/>
                <w:szCs w:val="13"/>
              </w:rPr>
            </w:pPr>
          </w:p>
          <w:p w:rsidR="00826961" w:rsidRDefault="00F23DCE">
            <w:pPr>
              <w:ind w:left="598" w:right="5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88"/>
              </w:rPr>
              <w:t>P</w:t>
            </w:r>
            <w:r>
              <w:rPr>
                <w:rFonts w:ascii="Calibri" w:eastAsia="Calibri" w:hAnsi="Calibri" w:cs="Calibri"/>
                <w:b/>
                <w:spacing w:val="-4"/>
                <w:w w:val="88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88"/>
              </w:rPr>
              <w:t>og</w:t>
            </w:r>
            <w:r>
              <w:rPr>
                <w:rFonts w:ascii="Calibri" w:eastAsia="Calibri" w:hAnsi="Calibri" w:cs="Calibri"/>
                <w:b/>
                <w:spacing w:val="-4"/>
                <w:w w:val="88"/>
              </w:rPr>
              <w:t>r</w:t>
            </w:r>
            <w:r>
              <w:rPr>
                <w:rFonts w:ascii="Calibri" w:eastAsia="Calibri" w:hAnsi="Calibri" w:cs="Calibri"/>
                <w:b/>
                <w:spacing w:val="-5"/>
                <w:w w:val="88"/>
              </w:rPr>
              <w:t>a</w:t>
            </w:r>
            <w:r>
              <w:rPr>
                <w:rFonts w:ascii="Calibri" w:eastAsia="Calibri" w:hAnsi="Calibri" w:cs="Calibri"/>
                <w:b/>
                <w:w w:val="88"/>
              </w:rPr>
              <w:t>m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before="5"/>
              <w:ind w:left="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ng</w:t>
            </w:r>
            <w:r>
              <w:rPr>
                <w:rFonts w:ascii="Calibri" w:eastAsia="Calibri" w:hAnsi="Calibri" w:cs="Calibri"/>
                <w:b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826961">
            <w:pPr>
              <w:spacing w:before="9" w:line="120" w:lineRule="exact"/>
              <w:rPr>
                <w:sz w:val="13"/>
                <w:szCs w:val="13"/>
              </w:rPr>
            </w:pPr>
          </w:p>
          <w:p w:rsidR="00826961" w:rsidRDefault="00F23DCE">
            <w:pPr>
              <w:ind w:left="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5"/>
              </w:rPr>
              <w:t>B</w:t>
            </w:r>
            <w:r>
              <w:rPr>
                <w:rFonts w:ascii="Calibri" w:eastAsia="Calibri" w:hAnsi="Calibri" w:cs="Calibri"/>
                <w:b/>
                <w:spacing w:val="5"/>
              </w:rPr>
              <w:t>e</w:t>
            </w:r>
            <w:r>
              <w:rPr>
                <w:rFonts w:ascii="Calibri" w:eastAsia="Calibri" w:hAnsi="Calibri" w:cs="Calibri"/>
                <w:b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</w:rPr>
              <w:t>i</w:t>
            </w:r>
            <w:r>
              <w:rPr>
                <w:rFonts w:ascii="Calibri" w:eastAsia="Calibri" w:hAnsi="Calibri" w:cs="Calibri"/>
                <w:b/>
              </w:rPr>
              <w:t>l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before="5"/>
              <w:ind w:left="1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</w:rPr>
              <w:t>k</w:t>
            </w:r>
            <w:r>
              <w:rPr>
                <w:rFonts w:ascii="Calibri" w:eastAsia="Calibri" w:hAnsi="Calibri" w:cs="Calibri"/>
                <w:b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</w:rPr>
              <w:t>p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before="5"/>
              <w:ind w:left="1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5"/>
              </w:rPr>
              <w:t>T</w:t>
            </w:r>
            <w:r>
              <w:rPr>
                <w:rFonts w:ascii="Calibri" w:eastAsia="Calibri" w:hAnsi="Calibri" w:cs="Calibri"/>
                <w:b/>
                <w:spacing w:val="3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</w:rPr>
              <w:t>k</w:t>
            </w:r>
          </w:p>
        </w:tc>
      </w:tr>
      <w:tr w:rsidR="00826961">
        <w:trPr>
          <w:trHeight w:hRule="exact" w:val="265"/>
        </w:trPr>
        <w:tc>
          <w:tcPr>
            <w:tcW w:w="1655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2266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692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F23DCE">
            <w:pPr>
              <w:spacing w:line="220" w:lineRule="exact"/>
              <w:ind w:left="1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7"/>
              </w:rPr>
              <w:t>2021</w:t>
            </w:r>
          </w:p>
        </w:tc>
        <w:tc>
          <w:tcPr>
            <w:tcW w:w="1889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739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F23DCE">
            <w:pPr>
              <w:spacing w:line="220" w:lineRule="exact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88"/>
              </w:rPr>
              <w:t>b</w:t>
            </w:r>
            <w:r>
              <w:rPr>
                <w:rFonts w:ascii="Calibri" w:eastAsia="Calibri" w:hAnsi="Calibri" w:cs="Calibri"/>
                <w:b/>
                <w:spacing w:val="5"/>
                <w:w w:val="88"/>
              </w:rPr>
              <w:t>e</w:t>
            </w:r>
            <w:r>
              <w:rPr>
                <w:rFonts w:ascii="Calibri" w:eastAsia="Calibri" w:hAnsi="Calibri" w:cs="Calibri"/>
                <w:b/>
                <w:spacing w:val="-4"/>
                <w:w w:val="88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88"/>
              </w:rPr>
              <w:t>h</w:t>
            </w:r>
            <w:r>
              <w:rPr>
                <w:rFonts w:ascii="Calibri" w:eastAsia="Calibri" w:hAnsi="Calibri" w:cs="Calibri"/>
                <w:b/>
                <w:spacing w:val="-5"/>
                <w:w w:val="88"/>
              </w:rPr>
              <w:t>a</w:t>
            </w:r>
            <w:r>
              <w:rPr>
                <w:rFonts w:ascii="Calibri" w:eastAsia="Calibri" w:hAnsi="Calibri" w:cs="Calibri"/>
                <w:b/>
                <w:w w:val="88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88"/>
              </w:rPr>
              <w:t>i</w:t>
            </w:r>
            <w:r>
              <w:rPr>
                <w:rFonts w:ascii="Calibri" w:eastAsia="Calibri" w:hAnsi="Calibri" w:cs="Calibri"/>
                <w:b/>
                <w:w w:val="88"/>
              </w:rPr>
              <w:t>l</w:t>
            </w:r>
          </w:p>
        </w:tc>
        <w:tc>
          <w:tcPr>
            <w:tcW w:w="763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728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F23DCE">
            <w:pPr>
              <w:spacing w:line="220" w:lineRule="exact"/>
              <w:ind w:left="5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5"/>
                <w:w w:val="88"/>
              </w:rPr>
              <w:t>B</w:t>
            </w:r>
            <w:r>
              <w:rPr>
                <w:rFonts w:ascii="Calibri" w:eastAsia="Calibri" w:hAnsi="Calibri" w:cs="Calibri"/>
                <w:b/>
                <w:spacing w:val="5"/>
                <w:w w:val="88"/>
              </w:rPr>
              <w:t>e</w:t>
            </w:r>
            <w:r>
              <w:rPr>
                <w:rFonts w:ascii="Calibri" w:eastAsia="Calibri" w:hAnsi="Calibri" w:cs="Calibri"/>
                <w:b/>
                <w:spacing w:val="-4"/>
                <w:w w:val="88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88"/>
              </w:rPr>
              <w:t>h</w:t>
            </w:r>
            <w:r>
              <w:rPr>
                <w:rFonts w:ascii="Calibri" w:eastAsia="Calibri" w:hAnsi="Calibri" w:cs="Calibri"/>
                <w:b/>
                <w:spacing w:val="-5"/>
                <w:w w:val="88"/>
              </w:rPr>
              <w:t>a</w:t>
            </w:r>
            <w:r>
              <w:rPr>
                <w:rFonts w:ascii="Calibri" w:eastAsia="Calibri" w:hAnsi="Calibri" w:cs="Calibri"/>
                <w:b/>
                <w:w w:val="88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w w:val="88"/>
              </w:rPr>
              <w:t>i</w:t>
            </w:r>
            <w:r>
              <w:rPr>
                <w:rFonts w:ascii="Calibri" w:eastAsia="Calibri" w:hAnsi="Calibri" w:cs="Calibri"/>
                <w:b/>
                <w:w w:val="88"/>
              </w:rPr>
              <w:t>l</w:t>
            </w:r>
          </w:p>
        </w:tc>
        <w:tc>
          <w:tcPr>
            <w:tcW w:w="751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F23DCE">
            <w:pPr>
              <w:spacing w:line="220" w:lineRule="exact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5"/>
              </w:rPr>
              <w:t>B</w:t>
            </w:r>
            <w:r>
              <w:rPr>
                <w:rFonts w:ascii="Calibri" w:eastAsia="Calibri" w:hAnsi="Calibri" w:cs="Calibri"/>
                <w:b/>
                <w:spacing w:val="5"/>
              </w:rPr>
              <w:t>e</w:t>
            </w:r>
            <w:r>
              <w:rPr>
                <w:rFonts w:ascii="Calibri" w:eastAsia="Calibri" w:hAnsi="Calibri" w:cs="Calibri"/>
                <w:b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</w:rPr>
              <w:t>i</w:t>
            </w:r>
            <w:r>
              <w:rPr>
                <w:rFonts w:ascii="Calibri" w:eastAsia="Calibri" w:hAnsi="Calibri" w:cs="Calibri"/>
                <w:b/>
              </w:rPr>
              <w:t>l</w:t>
            </w:r>
          </w:p>
        </w:tc>
      </w:tr>
      <w:tr w:rsidR="00826961">
        <w:trPr>
          <w:trHeight w:hRule="exact" w:val="283"/>
        </w:trPr>
        <w:tc>
          <w:tcPr>
            <w:tcW w:w="1655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before="5"/>
              <w:ind w:left="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0"/>
              </w:rPr>
              <w:t>M</w:t>
            </w:r>
            <w:r>
              <w:rPr>
                <w:rFonts w:ascii="Calibri" w:eastAsia="Calibri" w:hAnsi="Calibri" w:cs="Calibri"/>
                <w:spacing w:val="6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6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2"/>
              </w:rPr>
              <w:t>k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y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2266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before="5" w:line="263" w:lineRule="auto"/>
              <w:ind w:left="22" w:righ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87"/>
              </w:rPr>
              <w:t>C</w:t>
            </w:r>
            <w:r>
              <w:rPr>
                <w:rFonts w:ascii="Calibri" w:eastAsia="Calibri" w:hAnsi="Calibri" w:cs="Calibri"/>
                <w:spacing w:val="-3"/>
                <w:w w:val="87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87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87"/>
              </w:rPr>
              <w:t>up</w:t>
            </w:r>
            <w:r>
              <w:rPr>
                <w:rFonts w:ascii="Calibri" w:eastAsia="Calibri" w:hAnsi="Calibri" w:cs="Calibri"/>
                <w:spacing w:val="-2"/>
                <w:w w:val="87"/>
              </w:rPr>
              <w:t>a</w:t>
            </w:r>
            <w:r>
              <w:rPr>
                <w:rFonts w:ascii="Calibri" w:eastAsia="Calibri" w:hAnsi="Calibri" w:cs="Calibri"/>
                <w:w w:val="87"/>
              </w:rPr>
              <w:t>n</w:t>
            </w:r>
            <w:r>
              <w:rPr>
                <w:rFonts w:ascii="Calibri" w:eastAsia="Calibri" w:hAnsi="Calibri" w:cs="Calibri"/>
                <w:spacing w:val="4"/>
                <w:w w:val="8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87"/>
              </w:rPr>
              <w:t>k</w:t>
            </w:r>
            <w:r>
              <w:rPr>
                <w:rFonts w:ascii="Calibri" w:eastAsia="Calibri" w:hAnsi="Calibri" w:cs="Calibri"/>
                <w:spacing w:val="5"/>
                <w:w w:val="87"/>
              </w:rPr>
              <w:t>e</w:t>
            </w:r>
            <w:r>
              <w:rPr>
                <w:rFonts w:ascii="Calibri" w:eastAsia="Calibri" w:hAnsi="Calibri" w:cs="Calibri"/>
                <w:w w:val="87"/>
              </w:rPr>
              <w:t>t</w:t>
            </w:r>
            <w:r>
              <w:rPr>
                <w:rFonts w:ascii="Calibri" w:eastAsia="Calibri" w:hAnsi="Calibri" w:cs="Calibri"/>
                <w:spacing w:val="5"/>
                <w:w w:val="87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87"/>
              </w:rPr>
              <w:t>r</w:t>
            </w:r>
            <w:r>
              <w:rPr>
                <w:rFonts w:ascii="Calibri" w:eastAsia="Calibri" w:hAnsi="Calibri" w:cs="Calibri"/>
                <w:w w:val="87"/>
              </w:rPr>
              <w:t>t</w:t>
            </w:r>
            <w:r>
              <w:rPr>
                <w:rFonts w:ascii="Calibri" w:eastAsia="Calibri" w:hAnsi="Calibri" w:cs="Calibri"/>
                <w:spacing w:val="5"/>
                <w:w w:val="87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87"/>
              </w:rPr>
              <w:t>b</w:t>
            </w:r>
            <w:r>
              <w:rPr>
                <w:rFonts w:ascii="Calibri" w:eastAsia="Calibri" w:hAnsi="Calibri" w:cs="Calibri"/>
                <w:spacing w:val="-2"/>
                <w:w w:val="87"/>
              </w:rPr>
              <w:t>a</w:t>
            </w:r>
            <w:r>
              <w:rPr>
                <w:rFonts w:ascii="Calibri" w:eastAsia="Calibri" w:hAnsi="Calibri" w:cs="Calibri"/>
                <w:w w:val="87"/>
              </w:rPr>
              <w:t>n</w:t>
            </w:r>
            <w:r>
              <w:rPr>
                <w:rFonts w:ascii="Calibri" w:eastAsia="Calibri" w:hAnsi="Calibri" w:cs="Calibri"/>
                <w:spacing w:val="7"/>
                <w:w w:val="8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m </w:t>
            </w:r>
            <w:r>
              <w:rPr>
                <w:rFonts w:ascii="Calibri" w:eastAsia="Calibri" w:hAnsi="Calibri" w:cs="Calibri"/>
                <w:spacing w:val="1"/>
                <w:w w:val="87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87"/>
              </w:rPr>
              <w:t>a</w:t>
            </w:r>
            <w:r>
              <w:rPr>
                <w:rFonts w:ascii="Calibri" w:eastAsia="Calibri" w:hAnsi="Calibri" w:cs="Calibri"/>
                <w:w w:val="87"/>
              </w:rPr>
              <w:t xml:space="preserve">n </w:t>
            </w:r>
            <w:r>
              <w:rPr>
                <w:rFonts w:ascii="Calibri" w:eastAsia="Calibri" w:hAnsi="Calibri" w:cs="Calibri"/>
                <w:spacing w:val="2"/>
                <w:w w:val="87"/>
              </w:rPr>
              <w:t>k</w:t>
            </w:r>
            <w:r>
              <w:rPr>
                <w:rFonts w:ascii="Calibri" w:eastAsia="Calibri" w:hAnsi="Calibri" w:cs="Calibri"/>
                <w:spacing w:val="5"/>
                <w:w w:val="87"/>
              </w:rPr>
              <w:t>e</w:t>
            </w:r>
            <w:r>
              <w:rPr>
                <w:rFonts w:ascii="Calibri" w:eastAsia="Calibri" w:hAnsi="Calibri" w:cs="Calibri"/>
                <w:w w:val="87"/>
              </w:rPr>
              <w:t>t</w:t>
            </w:r>
            <w:r>
              <w:rPr>
                <w:rFonts w:ascii="Calibri" w:eastAsia="Calibri" w:hAnsi="Calibri" w:cs="Calibri"/>
                <w:spacing w:val="5"/>
                <w:w w:val="87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87"/>
              </w:rPr>
              <w:t>n</w:t>
            </w:r>
            <w:r>
              <w:rPr>
                <w:rFonts w:ascii="Calibri" w:eastAsia="Calibri" w:hAnsi="Calibri" w:cs="Calibri"/>
                <w:w w:val="87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87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87"/>
              </w:rPr>
              <w:t>a</w:t>
            </w:r>
            <w:r>
              <w:rPr>
                <w:rFonts w:ascii="Calibri" w:eastAsia="Calibri" w:hAnsi="Calibri" w:cs="Calibri"/>
                <w:w w:val="87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87"/>
              </w:rPr>
              <w:t>a</w:t>
            </w:r>
            <w:r>
              <w:rPr>
                <w:rFonts w:ascii="Calibri" w:eastAsia="Calibri" w:hAnsi="Calibri" w:cs="Calibri"/>
                <w:w w:val="87"/>
              </w:rPr>
              <w:t>n</w:t>
            </w:r>
            <w:r>
              <w:rPr>
                <w:rFonts w:ascii="Calibri" w:eastAsia="Calibri" w:hAnsi="Calibri" w:cs="Calibri"/>
                <w:spacing w:val="8"/>
                <w:w w:val="87"/>
              </w:rPr>
              <w:t xml:space="preserve"> </w:t>
            </w:r>
            <w:r>
              <w:rPr>
                <w:rFonts w:ascii="Calibri" w:eastAsia="Calibri" w:hAnsi="Calibri" w:cs="Calibri"/>
                <w:w w:val="88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8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88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88"/>
              </w:rPr>
              <w:t>y</w:t>
            </w:r>
            <w:r>
              <w:rPr>
                <w:rFonts w:ascii="Calibri" w:eastAsia="Calibri" w:hAnsi="Calibri" w:cs="Calibri"/>
                <w:spacing w:val="-2"/>
                <w:w w:val="88"/>
              </w:rPr>
              <w:t>a</w:t>
            </w:r>
            <w:r>
              <w:rPr>
                <w:rFonts w:ascii="Calibri" w:eastAsia="Calibri" w:hAnsi="Calibri" w:cs="Calibri"/>
                <w:spacing w:val="-3"/>
                <w:w w:val="88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88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88"/>
              </w:rPr>
              <w:t>k</w:t>
            </w:r>
            <w:r>
              <w:rPr>
                <w:rFonts w:ascii="Calibri" w:eastAsia="Calibri" w:hAnsi="Calibri" w:cs="Calibri"/>
                <w:spacing w:val="-2"/>
                <w:w w:val="88"/>
              </w:rPr>
              <w:t>a</w:t>
            </w:r>
            <w:r>
              <w:rPr>
                <w:rFonts w:ascii="Calibri" w:eastAsia="Calibri" w:hAnsi="Calibri" w:cs="Calibri"/>
                <w:w w:val="88"/>
              </w:rPr>
              <w:t>t</w:t>
            </w:r>
          </w:p>
          <w:p w:rsidR="00826961" w:rsidRDefault="00F23DCE">
            <w:pPr>
              <w:spacing w:before="4"/>
              <w:ind w:left="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7"/>
              </w:rPr>
              <w:t>100%</w:t>
            </w:r>
          </w:p>
        </w:tc>
        <w:tc>
          <w:tcPr>
            <w:tcW w:w="692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before="5"/>
              <w:ind w:left="3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7"/>
                <w:w w:val="88"/>
              </w:rPr>
              <w:t>87%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before="5"/>
              <w:ind w:left="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3"/>
                <w:w w:val="87"/>
              </w:rPr>
              <w:t>P</w:t>
            </w:r>
            <w:r>
              <w:rPr>
                <w:rFonts w:ascii="Calibri" w:eastAsia="Calibri" w:hAnsi="Calibri" w:cs="Calibri"/>
                <w:spacing w:val="-3"/>
                <w:w w:val="8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8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87"/>
              </w:rPr>
              <w:t>g</w:t>
            </w:r>
            <w:r>
              <w:rPr>
                <w:rFonts w:ascii="Calibri" w:eastAsia="Calibri" w:hAnsi="Calibri" w:cs="Calibri"/>
                <w:spacing w:val="-3"/>
                <w:w w:val="87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87"/>
              </w:rPr>
              <w:t>a</w:t>
            </w:r>
            <w:r>
              <w:rPr>
                <w:rFonts w:ascii="Calibri" w:eastAsia="Calibri" w:hAnsi="Calibri" w:cs="Calibri"/>
                <w:w w:val="87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8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6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6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2"/>
              </w:rPr>
              <w:t>k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before="5"/>
              <w:ind w:left="304" w:right="2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88"/>
              </w:rPr>
              <w:t>√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751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</w:tr>
      <w:tr w:rsidR="00826961">
        <w:trPr>
          <w:trHeight w:hRule="exact" w:val="268"/>
        </w:trPr>
        <w:tc>
          <w:tcPr>
            <w:tcW w:w="16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line="220" w:lineRule="exact"/>
              <w:ind w:left="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6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22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6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18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line="220" w:lineRule="exact"/>
              <w:ind w:left="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w w:val="88"/>
              </w:rPr>
              <w:t>k</w:t>
            </w:r>
            <w:r>
              <w:rPr>
                <w:rFonts w:ascii="Calibri" w:eastAsia="Calibri" w:hAnsi="Calibri" w:cs="Calibri"/>
                <w:spacing w:val="5"/>
                <w:w w:val="88"/>
              </w:rPr>
              <w:t>e</w:t>
            </w:r>
            <w:r>
              <w:rPr>
                <w:rFonts w:ascii="Calibri" w:eastAsia="Calibri" w:hAnsi="Calibri" w:cs="Calibri"/>
                <w:w w:val="88"/>
              </w:rPr>
              <w:t>t</w:t>
            </w:r>
            <w:r>
              <w:rPr>
                <w:rFonts w:ascii="Calibri" w:eastAsia="Calibri" w:hAnsi="Calibri" w:cs="Calibri"/>
                <w:spacing w:val="5"/>
                <w:w w:val="8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88"/>
              </w:rPr>
              <w:t>n</w:t>
            </w:r>
            <w:r>
              <w:rPr>
                <w:rFonts w:ascii="Calibri" w:eastAsia="Calibri" w:hAnsi="Calibri" w:cs="Calibri"/>
                <w:w w:val="88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88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88"/>
              </w:rPr>
              <w:t>a</w:t>
            </w:r>
            <w:r>
              <w:rPr>
                <w:rFonts w:ascii="Calibri" w:eastAsia="Calibri" w:hAnsi="Calibri" w:cs="Calibri"/>
                <w:w w:val="88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88"/>
              </w:rPr>
              <w:t>a</w:t>
            </w:r>
            <w:r>
              <w:rPr>
                <w:rFonts w:ascii="Calibri" w:eastAsia="Calibri" w:hAnsi="Calibri" w:cs="Calibri"/>
                <w:w w:val="88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8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7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7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7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</w:tr>
      <w:tr w:rsidR="00826961">
        <w:trPr>
          <w:trHeight w:hRule="exact" w:val="305"/>
        </w:trPr>
        <w:tc>
          <w:tcPr>
            <w:tcW w:w="16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line="220" w:lineRule="exact"/>
              <w:ind w:left="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88"/>
              </w:rPr>
              <w:t>p</w:t>
            </w:r>
            <w:r>
              <w:rPr>
                <w:rFonts w:ascii="Calibri" w:eastAsia="Calibri" w:hAnsi="Calibri" w:cs="Calibri"/>
                <w:spacing w:val="5"/>
                <w:w w:val="88"/>
              </w:rPr>
              <w:t>el</w:t>
            </w:r>
            <w:r>
              <w:rPr>
                <w:rFonts w:ascii="Calibri" w:eastAsia="Calibri" w:hAnsi="Calibri" w:cs="Calibri"/>
                <w:spacing w:val="-2"/>
                <w:w w:val="8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88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88"/>
              </w:rPr>
              <w:t>gg</w:t>
            </w:r>
            <w:r>
              <w:rPr>
                <w:rFonts w:ascii="Calibri" w:eastAsia="Calibri" w:hAnsi="Calibri" w:cs="Calibri"/>
                <w:spacing w:val="-2"/>
                <w:w w:val="88"/>
              </w:rPr>
              <w:t>a</w:t>
            </w:r>
            <w:r>
              <w:rPr>
                <w:rFonts w:ascii="Calibri" w:eastAsia="Calibri" w:hAnsi="Calibri" w:cs="Calibri"/>
                <w:spacing w:val="-3"/>
                <w:w w:val="88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88"/>
              </w:rPr>
              <w:t>a</w:t>
            </w:r>
            <w:r>
              <w:rPr>
                <w:rFonts w:ascii="Calibri" w:eastAsia="Calibri" w:hAnsi="Calibri" w:cs="Calibri"/>
                <w:w w:val="88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8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6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2266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692" w:type="dxa"/>
            <w:vMerge/>
            <w:tcBorders>
              <w:left w:val="single" w:sz="5" w:space="0" w:color="000000"/>
              <w:bottom w:val="single" w:sz="6" w:space="0" w:color="D0D6E4"/>
              <w:right w:val="single" w:sz="5" w:space="0" w:color="000000"/>
            </w:tcBorders>
          </w:tcPr>
          <w:p w:rsidR="00826961" w:rsidRDefault="00826961"/>
        </w:tc>
        <w:tc>
          <w:tcPr>
            <w:tcW w:w="1889" w:type="dxa"/>
            <w:tcBorders>
              <w:top w:val="nil"/>
              <w:left w:val="single" w:sz="5" w:space="0" w:color="000000"/>
              <w:bottom w:val="single" w:sz="6" w:space="0" w:color="D0D6E4"/>
              <w:right w:val="single" w:sz="5" w:space="0" w:color="000000"/>
            </w:tcBorders>
          </w:tcPr>
          <w:p w:rsidR="00826961" w:rsidRDefault="00F23DCE">
            <w:pPr>
              <w:spacing w:line="220" w:lineRule="exact"/>
              <w:ind w:left="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w w:val="88"/>
              </w:rPr>
              <w:t>k</w:t>
            </w:r>
            <w:r>
              <w:rPr>
                <w:rFonts w:ascii="Calibri" w:eastAsia="Calibri" w:hAnsi="Calibri" w:cs="Calibri"/>
                <w:spacing w:val="5"/>
                <w:w w:val="88"/>
              </w:rPr>
              <w:t>e</w:t>
            </w:r>
            <w:r>
              <w:rPr>
                <w:rFonts w:ascii="Calibri" w:eastAsia="Calibri" w:hAnsi="Calibri" w:cs="Calibri"/>
                <w:w w:val="88"/>
              </w:rPr>
              <w:t>t</w:t>
            </w:r>
            <w:r>
              <w:rPr>
                <w:rFonts w:ascii="Calibri" w:eastAsia="Calibri" w:hAnsi="Calibri" w:cs="Calibri"/>
                <w:spacing w:val="5"/>
                <w:w w:val="88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88"/>
              </w:rPr>
              <w:t>r</w:t>
            </w:r>
            <w:r>
              <w:rPr>
                <w:rFonts w:ascii="Calibri" w:eastAsia="Calibri" w:hAnsi="Calibri" w:cs="Calibri"/>
                <w:w w:val="88"/>
              </w:rPr>
              <w:t>t</w:t>
            </w:r>
            <w:r>
              <w:rPr>
                <w:rFonts w:ascii="Calibri" w:eastAsia="Calibri" w:hAnsi="Calibri" w:cs="Calibri"/>
                <w:spacing w:val="5"/>
                <w:w w:val="88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88"/>
              </w:rPr>
              <w:t>b</w:t>
            </w:r>
            <w:r>
              <w:rPr>
                <w:rFonts w:ascii="Calibri" w:eastAsia="Calibri" w:hAnsi="Calibri" w:cs="Calibri"/>
                <w:spacing w:val="-2"/>
                <w:w w:val="88"/>
              </w:rPr>
              <w:t>a</w:t>
            </w:r>
            <w:r>
              <w:rPr>
                <w:rFonts w:ascii="Calibri" w:eastAsia="Calibri" w:hAnsi="Calibri" w:cs="Calibri"/>
                <w:w w:val="88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8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739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763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728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751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</w:tr>
      <w:tr w:rsidR="00826961">
        <w:trPr>
          <w:trHeight w:hRule="exact" w:val="883"/>
        </w:trPr>
        <w:tc>
          <w:tcPr>
            <w:tcW w:w="1655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F23DCE">
            <w:pPr>
              <w:spacing w:line="180" w:lineRule="exact"/>
              <w:ind w:left="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88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5"/>
                <w:w w:val="88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88"/>
                <w:position w:val="1"/>
              </w:rPr>
              <w:t>nd</w:t>
            </w:r>
            <w:r>
              <w:rPr>
                <w:rFonts w:ascii="Calibri" w:eastAsia="Calibri" w:hAnsi="Calibri" w:cs="Calibri"/>
                <w:spacing w:val="-2"/>
                <w:w w:val="88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88"/>
                <w:position w:val="1"/>
              </w:rPr>
              <w:t>k</w:t>
            </w:r>
            <w:r>
              <w:rPr>
                <w:rFonts w:ascii="Calibri" w:eastAsia="Calibri" w:hAnsi="Calibri" w:cs="Calibri"/>
                <w:spacing w:val="-2"/>
                <w:w w:val="88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88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8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88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-2"/>
                <w:w w:val="88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88"/>
                <w:position w:val="1"/>
              </w:rPr>
              <w:t>n</w:t>
            </w:r>
            <w:r>
              <w:rPr>
                <w:rFonts w:ascii="Calibri" w:eastAsia="Calibri" w:hAnsi="Calibri" w:cs="Calibri"/>
                <w:w w:val="88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5"/>
                <w:w w:val="8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6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F23DCE">
            <w:pPr>
              <w:spacing w:before="5" w:line="263" w:lineRule="auto"/>
              <w:ind w:left="22" w:righ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3"/>
                <w:w w:val="88"/>
              </w:rPr>
              <w:t>P</w:t>
            </w:r>
            <w:r>
              <w:rPr>
                <w:rFonts w:ascii="Calibri" w:eastAsia="Calibri" w:hAnsi="Calibri" w:cs="Calibri"/>
                <w:spacing w:val="-3"/>
                <w:w w:val="8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88"/>
              </w:rPr>
              <w:t>os</w:t>
            </w:r>
            <w:r>
              <w:rPr>
                <w:rFonts w:ascii="Calibri" w:eastAsia="Calibri" w:hAnsi="Calibri" w:cs="Calibri"/>
                <w:spacing w:val="5"/>
                <w:w w:val="8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88"/>
              </w:rPr>
              <w:t>n</w:t>
            </w:r>
            <w:r>
              <w:rPr>
                <w:rFonts w:ascii="Calibri" w:eastAsia="Calibri" w:hAnsi="Calibri" w:cs="Calibri"/>
                <w:w w:val="88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8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88"/>
              </w:rPr>
              <w:t>s</w:t>
            </w:r>
            <w:r>
              <w:rPr>
                <w:rFonts w:ascii="Calibri" w:eastAsia="Calibri" w:hAnsi="Calibri" w:cs="Calibri"/>
                <w:w w:val="88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8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88"/>
              </w:rPr>
              <w:t>p</w:t>
            </w:r>
            <w:r>
              <w:rPr>
                <w:rFonts w:ascii="Calibri" w:eastAsia="Calibri" w:hAnsi="Calibri" w:cs="Calibri"/>
                <w:spacing w:val="5"/>
                <w:w w:val="88"/>
              </w:rPr>
              <w:t>el</w:t>
            </w:r>
            <w:r>
              <w:rPr>
                <w:rFonts w:ascii="Calibri" w:eastAsia="Calibri" w:hAnsi="Calibri" w:cs="Calibri"/>
                <w:spacing w:val="-2"/>
                <w:w w:val="8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88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88"/>
              </w:rPr>
              <w:t>gg</w:t>
            </w:r>
            <w:r>
              <w:rPr>
                <w:rFonts w:ascii="Calibri" w:eastAsia="Calibri" w:hAnsi="Calibri" w:cs="Calibri"/>
                <w:spacing w:val="-2"/>
                <w:w w:val="88"/>
              </w:rPr>
              <w:t>a</w:t>
            </w:r>
            <w:r>
              <w:rPr>
                <w:rFonts w:ascii="Calibri" w:eastAsia="Calibri" w:hAnsi="Calibri" w:cs="Calibri"/>
                <w:spacing w:val="-3"/>
                <w:w w:val="88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88"/>
              </w:rPr>
              <w:t>a</w:t>
            </w:r>
            <w:r>
              <w:rPr>
                <w:rFonts w:ascii="Calibri" w:eastAsia="Calibri" w:hAnsi="Calibri" w:cs="Calibri"/>
                <w:w w:val="88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8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88"/>
              </w:rPr>
              <w:t>P</w:t>
            </w:r>
            <w:r>
              <w:rPr>
                <w:rFonts w:ascii="Calibri" w:eastAsia="Calibri" w:hAnsi="Calibri" w:cs="Calibri"/>
                <w:spacing w:val="6"/>
                <w:w w:val="88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8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88"/>
              </w:rPr>
              <w:t>d</w:t>
            </w:r>
            <w:r>
              <w:rPr>
                <w:rFonts w:ascii="Calibri" w:eastAsia="Calibri" w:hAnsi="Calibri" w:cs="Calibri"/>
                <w:w w:val="88"/>
              </w:rPr>
              <w:t xml:space="preserve">a </w:t>
            </w:r>
            <w:r>
              <w:rPr>
                <w:rFonts w:ascii="Calibri" w:eastAsia="Calibri" w:hAnsi="Calibri" w:cs="Calibri"/>
                <w:spacing w:val="2"/>
                <w:w w:val="88"/>
              </w:rPr>
              <w:t>y</w:t>
            </w:r>
            <w:r>
              <w:rPr>
                <w:rFonts w:ascii="Calibri" w:eastAsia="Calibri" w:hAnsi="Calibri" w:cs="Calibri"/>
                <w:spacing w:val="-2"/>
                <w:w w:val="8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88"/>
              </w:rPr>
              <w:t>n</w:t>
            </w:r>
            <w:r>
              <w:rPr>
                <w:rFonts w:ascii="Calibri" w:eastAsia="Calibri" w:hAnsi="Calibri" w:cs="Calibri"/>
                <w:w w:val="88"/>
              </w:rPr>
              <w:t>g</w:t>
            </w:r>
            <w:r>
              <w:rPr>
                <w:rFonts w:ascii="Calibri" w:eastAsia="Calibri" w:hAnsi="Calibri" w:cs="Calibri"/>
                <w:spacing w:val="-5"/>
                <w:w w:val="8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6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6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k</w:t>
            </w:r>
          </w:p>
        </w:tc>
        <w:tc>
          <w:tcPr>
            <w:tcW w:w="692" w:type="dxa"/>
            <w:tcBorders>
              <w:top w:val="single" w:sz="6" w:space="0" w:color="D0D6E4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1889" w:type="dxa"/>
            <w:tcBorders>
              <w:top w:val="single" w:sz="6" w:space="0" w:color="D0D6E4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73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76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F23DCE">
            <w:pPr>
              <w:spacing w:before="5"/>
              <w:ind w:left="300" w:right="2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88"/>
              </w:rPr>
              <w:t>√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75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</w:tr>
      <w:tr w:rsidR="00826961">
        <w:trPr>
          <w:trHeight w:hRule="exact" w:val="283"/>
        </w:trPr>
        <w:tc>
          <w:tcPr>
            <w:tcW w:w="1655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before="6"/>
              <w:ind w:left="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0"/>
              </w:rPr>
              <w:t>M</w:t>
            </w:r>
            <w:r>
              <w:rPr>
                <w:rFonts w:ascii="Calibri" w:eastAsia="Calibri" w:hAnsi="Calibri" w:cs="Calibri"/>
                <w:spacing w:val="6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6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2"/>
              </w:rPr>
              <w:t>k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y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before="6"/>
              <w:ind w:left="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3"/>
                <w:w w:val="88"/>
              </w:rPr>
              <w:t>P</w:t>
            </w:r>
            <w:r>
              <w:rPr>
                <w:rFonts w:ascii="Calibri" w:eastAsia="Calibri" w:hAnsi="Calibri" w:cs="Calibri"/>
                <w:spacing w:val="5"/>
                <w:w w:val="88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8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88"/>
              </w:rPr>
              <w:t>s</w:t>
            </w:r>
            <w:r>
              <w:rPr>
                <w:rFonts w:ascii="Calibri" w:eastAsia="Calibri" w:hAnsi="Calibri" w:cs="Calibri"/>
                <w:spacing w:val="5"/>
                <w:w w:val="8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88"/>
              </w:rPr>
              <w:t>n</w:t>
            </w:r>
            <w:r>
              <w:rPr>
                <w:rFonts w:ascii="Calibri" w:eastAsia="Calibri" w:hAnsi="Calibri" w:cs="Calibri"/>
                <w:w w:val="88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8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88"/>
              </w:rPr>
              <w:t>s</w:t>
            </w:r>
            <w:r>
              <w:rPr>
                <w:rFonts w:ascii="Calibri" w:eastAsia="Calibri" w:hAnsi="Calibri" w:cs="Calibri"/>
                <w:w w:val="88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88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6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6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k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y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692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before="6"/>
              <w:ind w:left="2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7"/>
                <w:w w:val="88"/>
              </w:rPr>
              <w:t>100%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before="6"/>
              <w:ind w:left="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3"/>
                <w:w w:val="87"/>
              </w:rPr>
              <w:t>P</w:t>
            </w:r>
            <w:r>
              <w:rPr>
                <w:rFonts w:ascii="Calibri" w:eastAsia="Calibri" w:hAnsi="Calibri" w:cs="Calibri"/>
                <w:spacing w:val="-3"/>
                <w:w w:val="8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8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87"/>
              </w:rPr>
              <w:t>g</w:t>
            </w:r>
            <w:r>
              <w:rPr>
                <w:rFonts w:ascii="Calibri" w:eastAsia="Calibri" w:hAnsi="Calibri" w:cs="Calibri"/>
                <w:spacing w:val="-3"/>
                <w:w w:val="87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87"/>
              </w:rPr>
              <w:t>a</w:t>
            </w:r>
            <w:r>
              <w:rPr>
                <w:rFonts w:ascii="Calibri" w:eastAsia="Calibri" w:hAnsi="Calibri" w:cs="Calibri"/>
                <w:w w:val="87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87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P</w:t>
            </w:r>
            <w:r>
              <w:rPr>
                <w:rFonts w:ascii="Calibri" w:eastAsia="Calibri" w:hAnsi="Calibri" w:cs="Calibri"/>
                <w:spacing w:val="6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nun</w:t>
            </w:r>
            <w:r>
              <w:rPr>
                <w:rFonts w:ascii="Calibri" w:eastAsia="Calibri" w:hAnsi="Calibri" w:cs="Calibri"/>
                <w:spacing w:val="5"/>
              </w:rPr>
              <w:t>j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before="6"/>
              <w:ind w:left="293" w:right="2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88"/>
              </w:rPr>
              <w:t>√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728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751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</w:tr>
      <w:tr w:rsidR="00826961">
        <w:trPr>
          <w:trHeight w:hRule="exact" w:val="267"/>
        </w:trPr>
        <w:tc>
          <w:tcPr>
            <w:tcW w:w="16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line="220" w:lineRule="exact"/>
              <w:ind w:left="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w w:val="88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88"/>
              </w:rPr>
              <w:t>u</w:t>
            </w:r>
            <w:r>
              <w:rPr>
                <w:rFonts w:ascii="Calibri" w:eastAsia="Calibri" w:hAnsi="Calibri" w:cs="Calibri"/>
                <w:spacing w:val="-2"/>
                <w:w w:val="88"/>
              </w:rPr>
              <w:t>a</w:t>
            </w:r>
            <w:r>
              <w:rPr>
                <w:rFonts w:ascii="Calibri" w:eastAsia="Calibri" w:hAnsi="Calibri" w:cs="Calibri"/>
                <w:spacing w:val="5"/>
                <w:w w:val="88"/>
              </w:rPr>
              <w:t>li</w:t>
            </w:r>
            <w:r>
              <w:rPr>
                <w:rFonts w:ascii="Calibri" w:eastAsia="Calibri" w:hAnsi="Calibri" w:cs="Calibri"/>
                <w:w w:val="88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88"/>
              </w:rPr>
              <w:t>a</w:t>
            </w:r>
            <w:r>
              <w:rPr>
                <w:rFonts w:ascii="Calibri" w:eastAsia="Calibri" w:hAnsi="Calibri" w:cs="Calibri"/>
                <w:w w:val="88"/>
              </w:rPr>
              <w:t>s</w:t>
            </w:r>
            <w:r>
              <w:rPr>
                <w:rFonts w:ascii="Calibri" w:eastAsia="Calibri" w:hAnsi="Calibri" w:cs="Calibri"/>
                <w:spacing w:val="-2"/>
                <w:w w:val="8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6"/>
              </w:rPr>
              <w:t>el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22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line="220" w:lineRule="exact"/>
              <w:ind w:left="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3"/>
                <w:w w:val="8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88"/>
              </w:rPr>
              <w:t>d</w:t>
            </w:r>
            <w:r>
              <w:rPr>
                <w:rFonts w:ascii="Calibri" w:eastAsia="Calibri" w:hAnsi="Calibri" w:cs="Calibri"/>
                <w:w w:val="88"/>
              </w:rPr>
              <w:t>m</w:t>
            </w:r>
            <w:r>
              <w:rPr>
                <w:rFonts w:ascii="Calibri" w:eastAsia="Calibri" w:hAnsi="Calibri" w:cs="Calibri"/>
                <w:spacing w:val="5"/>
                <w:w w:val="88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88"/>
              </w:rPr>
              <w:t>n</w:t>
            </w:r>
            <w:r>
              <w:rPr>
                <w:rFonts w:ascii="Calibri" w:eastAsia="Calibri" w:hAnsi="Calibri" w:cs="Calibri"/>
                <w:spacing w:val="5"/>
                <w:w w:val="88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88"/>
              </w:rPr>
              <w:t>s</w:t>
            </w:r>
            <w:r>
              <w:rPr>
                <w:rFonts w:ascii="Calibri" w:eastAsia="Calibri" w:hAnsi="Calibri" w:cs="Calibri"/>
                <w:w w:val="88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88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8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88"/>
              </w:rPr>
              <w:t>s</w:t>
            </w:r>
            <w:r>
              <w:rPr>
                <w:rFonts w:ascii="Calibri" w:eastAsia="Calibri" w:hAnsi="Calibri" w:cs="Calibri"/>
                <w:w w:val="88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8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88"/>
              </w:rPr>
              <w:t>d</w:t>
            </w:r>
            <w:r>
              <w:rPr>
                <w:rFonts w:ascii="Calibri" w:eastAsia="Calibri" w:hAnsi="Calibri" w:cs="Calibri"/>
                <w:w w:val="88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8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88"/>
              </w:rPr>
              <w:t>S</w:t>
            </w:r>
            <w:r>
              <w:rPr>
                <w:rFonts w:ascii="Calibri" w:eastAsia="Calibri" w:hAnsi="Calibri" w:cs="Calibri"/>
                <w:spacing w:val="-2"/>
                <w:w w:val="88"/>
              </w:rPr>
              <w:t>a</w:t>
            </w:r>
            <w:r>
              <w:rPr>
                <w:rFonts w:ascii="Calibri" w:eastAsia="Calibri" w:hAnsi="Calibri" w:cs="Calibri"/>
                <w:w w:val="88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88"/>
              </w:rPr>
              <w:t>po</w:t>
            </w:r>
            <w:r>
              <w:rPr>
                <w:rFonts w:ascii="Calibri" w:eastAsia="Calibri" w:hAnsi="Calibri" w:cs="Calibri"/>
                <w:w w:val="88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8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P</w:t>
            </w: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6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18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line="220" w:lineRule="exact"/>
              <w:ind w:left="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7"/>
                <w:w w:val="87"/>
              </w:rPr>
              <w:t>U</w:t>
            </w:r>
            <w:r>
              <w:rPr>
                <w:rFonts w:ascii="Calibri" w:eastAsia="Calibri" w:hAnsi="Calibri" w:cs="Calibri"/>
                <w:spacing w:val="-3"/>
                <w:w w:val="8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87"/>
              </w:rPr>
              <w:t>us</w:t>
            </w:r>
            <w:r>
              <w:rPr>
                <w:rFonts w:ascii="Calibri" w:eastAsia="Calibri" w:hAnsi="Calibri" w:cs="Calibri"/>
                <w:spacing w:val="-2"/>
                <w:w w:val="87"/>
              </w:rPr>
              <w:t>a</w:t>
            </w:r>
            <w:r>
              <w:rPr>
                <w:rFonts w:ascii="Calibri" w:eastAsia="Calibri" w:hAnsi="Calibri" w:cs="Calibri"/>
                <w:w w:val="87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87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P</w:t>
            </w:r>
            <w:r>
              <w:rPr>
                <w:rFonts w:ascii="Calibri" w:eastAsia="Calibri" w:hAnsi="Calibri" w:cs="Calibri"/>
                <w:spacing w:val="6"/>
              </w:rPr>
              <w:t>e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6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6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7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7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7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</w:tr>
      <w:tr w:rsidR="00826961">
        <w:trPr>
          <w:trHeight w:hRule="exact" w:val="268"/>
        </w:trPr>
        <w:tc>
          <w:tcPr>
            <w:tcW w:w="16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line="220" w:lineRule="exact"/>
              <w:ind w:left="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w w:val="88"/>
              </w:rPr>
              <w:t>k</w:t>
            </w:r>
            <w:r>
              <w:rPr>
                <w:rFonts w:ascii="Calibri" w:eastAsia="Calibri" w:hAnsi="Calibri" w:cs="Calibri"/>
                <w:spacing w:val="5"/>
                <w:w w:val="88"/>
              </w:rPr>
              <w:t>e</w:t>
            </w:r>
            <w:r>
              <w:rPr>
                <w:rFonts w:ascii="Calibri" w:eastAsia="Calibri" w:hAnsi="Calibri" w:cs="Calibri"/>
                <w:w w:val="88"/>
              </w:rPr>
              <w:t>t</w:t>
            </w:r>
            <w:r>
              <w:rPr>
                <w:rFonts w:ascii="Calibri" w:eastAsia="Calibri" w:hAnsi="Calibri" w:cs="Calibri"/>
                <w:spacing w:val="5"/>
                <w:w w:val="88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88"/>
              </w:rPr>
              <w:t>r</w:t>
            </w:r>
            <w:r>
              <w:rPr>
                <w:rFonts w:ascii="Calibri" w:eastAsia="Calibri" w:hAnsi="Calibri" w:cs="Calibri"/>
                <w:w w:val="88"/>
              </w:rPr>
              <w:t>t</w:t>
            </w:r>
            <w:r>
              <w:rPr>
                <w:rFonts w:ascii="Calibri" w:eastAsia="Calibri" w:hAnsi="Calibri" w:cs="Calibri"/>
                <w:spacing w:val="5"/>
                <w:w w:val="88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88"/>
              </w:rPr>
              <w:t>b</w:t>
            </w:r>
            <w:r>
              <w:rPr>
                <w:rFonts w:ascii="Calibri" w:eastAsia="Calibri" w:hAnsi="Calibri" w:cs="Calibri"/>
                <w:spacing w:val="-2"/>
                <w:w w:val="88"/>
              </w:rPr>
              <w:t>a</w:t>
            </w:r>
            <w:r>
              <w:rPr>
                <w:rFonts w:ascii="Calibri" w:eastAsia="Calibri" w:hAnsi="Calibri" w:cs="Calibri"/>
                <w:w w:val="88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8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22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6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18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line="220" w:lineRule="exact"/>
              <w:ind w:left="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  <w:w w:val="87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87"/>
              </w:rPr>
              <w:t>a</w:t>
            </w:r>
            <w:r>
              <w:rPr>
                <w:rFonts w:ascii="Calibri" w:eastAsia="Calibri" w:hAnsi="Calibri" w:cs="Calibri"/>
                <w:spacing w:val="5"/>
                <w:w w:val="87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87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87"/>
              </w:rPr>
              <w:t>a</w:t>
            </w:r>
            <w:r>
              <w:rPr>
                <w:rFonts w:ascii="Calibri" w:eastAsia="Calibri" w:hAnsi="Calibri" w:cs="Calibri"/>
                <w:w w:val="87"/>
              </w:rPr>
              <w:t>h</w:t>
            </w:r>
            <w:r>
              <w:rPr>
                <w:rFonts w:ascii="Calibri" w:eastAsia="Calibri" w:hAnsi="Calibri" w:cs="Calibri"/>
                <w:spacing w:val="2"/>
                <w:w w:val="8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K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  <w:spacing w:val="2"/>
              </w:rPr>
              <w:t>/K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ta</w:t>
            </w:r>
          </w:p>
        </w:tc>
        <w:tc>
          <w:tcPr>
            <w:tcW w:w="7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7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7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</w:tr>
      <w:tr w:rsidR="00826961">
        <w:trPr>
          <w:trHeight w:hRule="exact" w:val="319"/>
        </w:trPr>
        <w:tc>
          <w:tcPr>
            <w:tcW w:w="1655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F23DCE">
            <w:pPr>
              <w:spacing w:line="220" w:lineRule="exact"/>
              <w:ind w:left="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87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87"/>
              </w:rPr>
              <w:t>a</w:t>
            </w:r>
            <w:r>
              <w:rPr>
                <w:rFonts w:ascii="Calibri" w:eastAsia="Calibri" w:hAnsi="Calibri" w:cs="Calibri"/>
                <w:w w:val="87"/>
              </w:rPr>
              <w:t xml:space="preserve">n </w:t>
            </w:r>
            <w:r>
              <w:rPr>
                <w:rFonts w:ascii="Calibri" w:eastAsia="Calibri" w:hAnsi="Calibri" w:cs="Calibri"/>
                <w:spacing w:val="2"/>
              </w:rPr>
              <w:t>k</w:t>
            </w:r>
            <w:r>
              <w:rPr>
                <w:rFonts w:ascii="Calibri" w:eastAsia="Calibri" w:hAnsi="Calibri" w:cs="Calibri"/>
                <w:spacing w:val="6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6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2266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692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1889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739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763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728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751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</w:tr>
      <w:tr w:rsidR="00826961">
        <w:trPr>
          <w:trHeight w:hRule="exact" w:val="283"/>
        </w:trPr>
        <w:tc>
          <w:tcPr>
            <w:tcW w:w="1655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before="5"/>
              <w:ind w:left="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0"/>
              </w:rPr>
              <w:t>M</w:t>
            </w:r>
            <w:r>
              <w:rPr>
                <w:rFonts w:ascii="Calibri" w:eastAsia="Calibri" w:hAnsi="Calibri" w:cs="Calibri"/>
                <w:spacing w:val="6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6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2"/>
              </w:rPr>
              <w:t>k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y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before="5"/>
              <w:ind w:left="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3"/>
                <w:w w:val="88"/>
              </w:rPr>
              <w:t>P</w:t>
            </w:r>
            <w:r>
              <w:rPr>
                <w:rFonts w:ascii="Calibri" w:eastAsia="Calibri" w:hAnsi="Calibri" w:cs="Calibri"/>
                <w:spacing w:val="5"/>
                <w:w w:val="88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8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88"/>
              </w:rPr>
              <w:t>s</w:t>
            </w:r>
            <w:r>
              <w:rPr>
                <w:rFonts w:ascii="Calibri" w:eastAsia="Calibri" w:hAnsi="Calibri" w:cs="Calibri"/>
                <w:spacing w:val="5"/>
                <w:w w:val="8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88"/>
              </w:rPr>
              <w:t>n</w:t>
            </w:r>
            <w:r>
              <w:rPr>
                <w:rFonts w:ascii="Calibri" w:eastAsia="Calibri" w:hAnsi="Calibri" w:cs="Calibri"/>
                <w:w w:val="88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8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88"/>
              </w:rPr>
              <w:t>s</w:t>
            </w:r>
            <w:r>
              <w:rPr>
                <w:rFonts w:ascii="Calibri" w:eastAsia="Calibri" w:hAnsi="Calibri" w:cs="Calibri"/>
                <w:w w:val="88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8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6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4"/>
              </w:rPr>
              <w:t>c</w:t>
            </w:r>
            <w:r>
              <w:rPr>
                <w:rFonts w:ascii="Calibri" w:eastAsia="Calibri" w:hAnsi="Calibri" w:cs="Calibri"/>
                <w:spacing w:val="6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,</w:t>
            </w:r>
          </w:p>
        </w:tc>
        <w:tc>
          <w:tcPr>
            <w:tcW w:w="692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before="5"/>
              <w:ind w:left="3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7"/>
                <w:w w:val="88"/>
              </w:rPr>
              <w:t>90%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before="5"/>
              <w:ind w:left="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3"/>
                <w:w w:val="87"/>
              </w:rPr>
              <w:t>P</w:t>
            </w:r>
            <w:r>
              <w:rPr>
                <w:rFonts w:ascii="Calibri" w:eastAsia="Calibri" w:hAnsi="Calibri" w:cs="Calibri"/>
                <w:spacing w:val="-3"/>
                <w:w w:val="87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87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87"/>
              </w:rPr>
              <w:t>g</w:t>
            </w:r>
            <w:r>
              <w:rPr>
                <w:rFonts w:ascii="Calibri" w:eastAsia="Calibri" w:hAnsi="Calibri" w:cs="Calibri"/>
                <w:spacing w:val="-3"/>
                <w:w w:val="87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87"/>
              </w:rPr>
              <w:t>a</w:t>
            </w:r>
            <w:r>
              <w:rPr>
                <w:rFonts w:ascii="Calibri" w:eastAsia="Calibri" w:hAnsi="Calibri" w:cs="Calibri"/>
                <w:w w:val="87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87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P</w:t>
            </w:r>
            <w:r>
              <w:rPr>
                <w:rFonts w:ascii="Calibri" w:eastAsia="Calibri" w:hAnsi="Calibri" w:cs="Calibri"/>
                <w:spacing w:val="6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4"/>
              </w:rPr>
              <w:t>c</w:t>
            </w:r>
            <w:r>
              <w:rPr>
                <w:rFonts w:ascii="Calibri" w:eastAsia="Calibri" w:hAnsi="Calibri" w:cs="Calibri"/>
                <w:spacing w:val="6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,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before="5"/>
              <w:ind w:left="304" w:right="2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88"/>
              </w:rPr>
              <w:t>√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751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</w:tr>
      <w:tr w:rsidR="00826961">
        <w:trPr>
          <w:trHeight w:hRule="exact" w:val="267"/>
        </w:trPr>
        <w:tc>
          <w:tcPr>
            <w:tcW w:w="16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line="220" w:lineRule="exact"/>
              <w:ind w:left="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6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22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line="220" w:lineRule="exact"/>
              <w:ind w:left="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6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gg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6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,</w:t>
            </w:r>
          </w:p>
        </w:tc>
        <w:tc>
          <w:tcPr>
            <w:tcW w:w="6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18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line="220" w:lineRule="exact"/>
              <w:ind w:left="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6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gg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6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,</w:t>
            </w:r>
          </w:p>
        </w:tc>
        <w:tc>
          <w:tcPr>
            <w:tcW w:w="7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7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7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</w:tr>
      <w:tr w:rsidR="00826961">
        <w:trPr>
          <w:trHeight w:hRule="exact" w:val="267"/>
        </w:trPr>
        <w:tc>
          <w:tcPr>
            <w:tcW w:w="16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line="220" w:lineRule="exact"/>
              <w:ind w:left="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w w:val="87"/>
              </w:rPr>
              <w:t>k</w:t>
            </w:r>
            <w:r>
              <w:rPr>
                <w:rFonts w:ascii="Calibri" w:eastAsia="Calibri" w:hAnsi="Calibri" w:cs="Calibri"/>
                <w:spacing w:val="5"/>
                <w:w w:val="87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87"/>
              </w:rPr>
              <w:t>b</w:t>
            </w:r>
            <w:r>
              <w:rPr>
                <w:rFonts w:ascii="Calibri" w:eastAsia="Calibri" w:hAnsi="Calibri" w:cs="Calibri"/>
                <w:spacing w:val="-2"/>
                <w:w w:val="87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87"/>
              </w:rPr>
              <w:t>k</w:t>
            </w:r>
            <w:r>
              <w:rPr>
                <w:rFonts w:ascii="Calibri" w:eastAsia="Calibri" w:hAnsi="Calibri" w:cs="Calibri"/>
                <w:spacing w:val="-2"/>
                <w:w w:val="87"/>
              </w:rPr>
              <w:t>a</w:t>
            </w:r>
            <w:r>
              <w:rPr>
                <w:rFonts w:ascii="Calibri" w:eastAsia="Calibri" w:hAnsi="Calibri" w:cs="Calibri"/>
                <w:spacing w:val="-3"/>
                <w:w w:val="87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87"/>
              </w:rPr>
              <w:t>a</w:t>
            </w:r>
            <w:r>
              <w:rPr>
                <w:rFonts w:ascii="Calibri" w:eastAsia="Calibri" w:hAnsi="Calibri" w:cs="Calibri"/>
                <w:w w:val="87"/>
              </w:rPr>
              <w:t>n</w:t>
            </w:r>
            <w:r>
              <w:rPr>
                <w:rFonts w:ascii="Calibri" w:eastAsia="Calibri" w:hAnsi="Calibri" w:cs="Calibri"/>
                <w:spacing w:val="6"/>
                <w:w w:val="8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87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87"/>
              </w:rPr>
              <w:t>a</w:t>
            </w:r>
            <w:r>
              <w:rPr>
                <w:rFonts w:ascii="Calibri" w:eastAsia="Calibri" w:hAnsi="Calibri" w:cs="Calibri"/>
                <w:w w:val="87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</w:rPr>
              <w:t>no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22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line="220" w:lineRule="exact"/>
              <w:ind w:left="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88"/>
              </w:rPr>
              <w:t>p</w:t>
            </w:r>
            <w:r>
              <w:rPr>
                <w:rFonts w:ascii="Calibri" w:eastAsia="Calibri" w:hAnsi="Calibri" w:cs="Calibri"/>
                <w:spacing w:val="5"/>
                <w:w w:val="8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88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88"/>
              </w:rPr>
              <w:t>y</w:t>
            </w:r>
            <w:r>
              <w:rPr>
                <w:rFonts w:ascii="Calibri" w:eastAsia="Calibri" w:hAnsi="Calibri" w:cs="Calibri"/>
                <w:spacing w:val="5"/>
                <w:w w:val="88"/>
              </w:rPr>
              <w:t>el</w:t>
            </w:r>
            <w:r>
              <w:rPr>
                <w:rFonts w:ascii="Calibri" w:eastAsia="Calibri" w:hAnsi="Calibri" w:cs="Calibri"/>
                <w:spacing w:val="-2"/>
                <w:w w:val="88"/>
              </w:rPr>
              <w:t>a</w:t>
            </w:r>
            <w:r>
              <w:rPr>
                <w:rFonts w:ascii="Calibri" w:eastAsia="Calibri" w:hAnsi="Calibri" w:cs="Calibri"/>
                <w:w w:val="88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88"/>
              </w:rPr>
              <w:t>a</w:t>
            </w:r>
            <w:r>
              <w:rPr>
                <w:rFonts w:ascii="Calibri" w:eastAsia="Calibri" w:hAnsi="Calibri" w:cs="Calibri"/>
                <w:w w:val="88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88"/>
              </w:rPr>
              <w:t>a</w:t>
            </w:r>
            <w:r>
              <w:rPr>
                <w:rFonts w:ascii="Calibri" w:eastAsia="Calibri" w:hAnsi="Calibri" w:cs="Calibri"/>
                <w:w w:val="88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8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88"/>
              </w:rPr>
              <w:t>k</w:t>
            </w:r>
            <w:r>
              <w:rPr>
                <w:rFonts w:ascii="Calibri" w:eastAsia="Calibri" w:hAnsi="Calibri" w:cs="Calibri"/>
                <w:spacing w:val="5"/>
                <w:w w:val="8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88"/>
              </w:rPr>
              <w:t>b</w:t>
            </w:r>
            <w:r>
              <w:rPr>
                <w:rFonts w:ascii="Calibri" w:eastAsia="Calibri" w:hAnsi="Calibri" w:cs="Calibri"/>
                <w:spacing w:val="-2"/>
                <w:w w:val="88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88"/>
              </w:rPr>
              <w:t>k</w:t>
            </w:r>
            <w:r>
              <w:rPr>
                <w:rFonts w:ascii="Calibri" w:eastAsia="Calibri" w:hAnsi="Calibri" w:cs="Calibri"/>
                <w:spacing w:val="-2"/>
                <w:w w:val="88"/>
              </w:rPr>
              <w:t>a</w:t>
            </w:r>
            <w:r>
              <w:rPr>
                <w:rFonts w:ascii="Calibri" w:eastAsia="Calibri" w:hAnsi="Calibri" w:cs="Calibri"/>
                <w:spacing w:val="-3"/>
                <w:w w:val="88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88"/>
              </w:rPr>
              <w:t>a</w:t>
            </w:r>
            <w:r>
              <w:rPr>
                <w:rFonts w:ascii="Calibri" w:eastAsia="Calibri" w:hAnsi="Calibri" w:cs="Calibri"/>
                <w:w w:val="88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8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6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18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line="220" w:lineRule="exact"/>
              <w:ind w:left="22" w:right="-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88"/>
              </w:rPr>
              <w:t>p</w:t>
            </w:r>
            <w:r>
              <w:rPr>
                <w:rFonts w:ascii="Calibri" w:eastAsia="Calibri" w:hAnsi="Calibri" w:cs="Calibri"/>
                <w:spacing w:val="5"/>
                <w:w w:val="8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88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88"/>
              </w:rPr>
              <w:t>y</w:t>
            </w:r>
            <w:r>
              <w:rPr>
                <w:rFonts w:ascii="Calibri" w:eastAsia="Calibri" w:hAnsi="Calibri" w:cs="Calibri"/>
                <w:spacing w:val="5"/>
                <w:w w:val="88"/>
              </w:rPr>
              <w:t>el</w:t>
            </w:r>
            <w:r>
              <w:rPr>
                <w:rFonts w:ascii="Calibri" w:eastAsia="Calibri" w:hAnsi="Calibri" w:cs="Calibri"/>
                <w:spacing w:val="-2"/>
                <w:w w:val="88"/>
              </w:rPr>
              <w:t>a</w:t>
            </w:r>
            <w:r>
              <w:rPr>
                <w:rFonts w:ascii="Calibri" w:eastAsia="Calibri" w:hAnsi="Calibri" w:cs="Calibri"/>
                <w:w w:val="88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88"/>
              </w:rPr>
              <w:t>a</w:t>
            </w:r>
            <w:r>
              <w:rPr>
                <w:rFonts w:ascii="Calibri" w:eastAsia="Calibri" w:hAnsi="Calibri" w:cs="Calibri"/>
                <w:w w:val="88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88"/>
              </w:rPr>
              <w:t>a</w:t>
            </w:r>
            <w:r>
              <w:rPr>
                <w:rFonts w:ascii="Calibri" w:eastAsia="Calibri" w:hAnsi="Calibri" w:cs="Calibri"/>
                <w:w w:val="88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8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88"/>
              </w:rPr>
              <w:t>k</w:t>
            </w:r>
            <w:r>
              <w:rPr>
                <w:rFonts w:ascii="Calibri" w:eastAsia="Calibri" w:hAnsi="Calibri" w:cs="Calibri"/>
                <w:spacing w:val="6"/>
                <w:w w:val="8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88"/>
              </w:rPr>
              <w:t>b</w:t>
            </w:r>
            <w:r>
              <w:rPr>
                <w:rFonts w:ascii="Calibri" w:eastAsia="Calibri" w:hAnsi="Calibri" w:cs="Calibri"/>
                <w:spacing w:val="-2"/>
                <w:w w:val="88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88"/>
              </w:rPr>
              <w:t>k</w:t>
            </w:r>
            <w:r>
              <w:rPr>
                <w:rFonts w:ascii="Calibri" w:eastAsia="Calibri" w:hAnsi="Calibri" w:cs="Calibri"/>
                <w:spacing w:val="-2"/>
                <w:w w:val="88"/>
              </w:rPr>
              <w:t>a</w:t>
            </w:r>
            <w:r>
              <w:rPr>
                <w:rFonts w:ascii="Calibri" w:eastAsia="Calibri" w:hAnsi="Calibri" w:cs="Calibri"/>
                <w:spacing w:val="-3"/>
                <w:w w:val="88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88"/>
              </w:rPr>
              <w:t>a</w:t>
            </w:r>
            <w:r>
              <w:rPr>
                <w:rFonts w:ascii="Calibri" w:eastAsia="Calibri" w:hAnsi="Calibri" w:cs="Calibri"/>
                <w:w w:val="88"/>
              </w:rPr>
              <w:t>n</w:t>
            </w:r>
          </w:p>
        </w:tc>
        <w:tc>
          <w:tcPr>
            <w:tcW w:w="7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7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7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  <w:tc>
          <w:tcPr>
            <w:tcW w:w="75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826961"/>
        </w:tc>
      </w:tr>
      <w:tr w:rsidR="00826961">
        <w:trPr>
          <w:trHeight w:hRule="exact" w:val="880"/>
        </w:trPr>
        <w:tc>
          <w:tcPr>
            <w:tcW w:w="1655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F23DCE">
            <w:pPr>
              <w:spacing w:line="220" w:lineRule="exact"/>
              <w:ind w:left="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k</w:t>
            </w:r>
            <w:r>
              <w:rPr>
                <w:rFonts w:ascii="Calibri" w:eastAsia="Calibri" w:hAnsi="Calibri" w:cs="Calibri"/>
                <w:spacing w:val="6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k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2266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F23DCE">
            <w:pPr>
              <w:spacing w:line="220" w:lineRule="exact"/>
              <w:ind w:left="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88"/>
              </w:rPr>
              <w:t>no</w:t>
            </w:r>
            <w:r>
              <w:rPr>
                <w:rFonts w:ascii="Calibri" w:eastAsia="Calibri" w:hAnsi="Calibri" w:cs="Calibri"/>
                <w:w w:val="88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8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k</w:t>
            </w:r>
            <w:r>
              <w:rPr>
                <w:rFonts w:ascii="Calibri" w:eastAsia="Calibri" w:hAnsi="Calibri" w:cs="Calibri"/>
                <w:spacing w:val="6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k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692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1889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F23DCE">
            <w:pPr>
              <w:spacing w:line="220" w:lineRule="exact"/>
              <w:ind w:left="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87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87"/>
              </w:rPr>
              <w:t>a</w:t>
            </w:r>
            <w:r>
              <w:rPr>
                <w:rFonts w:ascii="Calibri" w:eastAsia="Calibri" w:hAnsi="Calibri" w:cs="Calibri"/>
                <w:w w:val="87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w w:val="87"/>
              </w:rPr>
              <w:t>p</w:t>
            </w:r>
            <w:r>
              <w:rPr>
                <w:rFonts w:ascii="Calibri" w:eastAsia="Calibri" w:hAnsi="Calibri" w:cs="Calibri"/>
                <w:spacing w:val="5"/>
                <w:w w:val="87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87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87"/>
              </w:rPr>
              <w:t>y</w:t>
            </w:r>
            <w:r>
              <w:rPr>
                <w:rFonts w:ascii="Calibri" w:eastAsia="Calibri" w:hAnsi="Calibri" w:cs="Calibri"/>
                <w:spacing w:val="5"/>
                <w:w w:val="87"/>
              </w:rPr>
              <w:t>el</w:t>
            </w:r>
            <w:r>
              <w:rPr>
                <w:rFonts w:ascii="Calibri" w:eastAsia="Calibri" w:hAnsi="Calibri" w:cs="Calibri"/>
                <w:spacing w:val="-2"/>
                <w:w w:val="87"/>
              </w:rPr>
              <w:t>a</w:t>
            </w:r>
            <w:r>
              <w:rPr>
                <w:rFonts w:ascii="Calibri" w:eastAsia="Calibri" w:hAnsi="Calibri" w:cs="Calibri"/>
                <w:w w:val="87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87"/>
              </w:rPr>
              <w:t>a</w:t>
            </w:r>
            <w:r>
              <w:rPr>
                <w:rFonts w:ascii="Calibri" w:eastAsia="Calibri" w:hAnsi="Calibri" w:cs="Calibri"/>
                <w:w w:val="87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87"/>
              </w:rPr>
              <w:t>a</w:t>
            </w:r>
            <w:r>
              <w:rPr>
                <w:rFonts w:ascii="Calibri" w:eastAsia="Calibri" w:hAnsi="Calibri" w:cs="Calibri"/>
                <w:w w:val="87"/>
              </w:rPr>
              <w:t>n</w:t>
            </w:r>
            <w:r>
              <w:rPr>
                <w:rFonts w:ascii="Calibri" w:eastAsia="Calibri" w:hAnsi="Calibri" w:cs="Calibri"/>
                <w:spacing w:val="10"/>
                <w:w w:val="8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no</w:t>
            </w:r>
            <w:r>
              <w:rPr>
                <w:rFonts w:ascii="Calibri" w:eastAsia="Calibri" w:hAnsi="Calibri" w:cs="Calibri"/>
              </w:rPr>
              <w:t>n</w:t>
            </w:r>
          </w:p>
          <w:p w:rsidR="00826961" w:rsidRDefault="00F23DCE">
            <w:pPr>
              <w:spacing w:before="23"/>
              <w:ind w:left="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k</w:t>
            </w:r>
            <w:r>
              <w:rPr>
                <w:rFonts w:ascii="Calibri" w:eastAsia="Calibri" w:hAnsi="Calibri" w:cs="Calibri"/>
                <w:spacing w:val="6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k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739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763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728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751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826961" w:rsidRDefault="00826961"/>
        </w:tc>
      </w:tr>
    </w:tbl>
    <w:p w:rsidR="00826961" w:rsidRDefault="00826961">
      <w:pPr>
        <w:spacing w:before="13" w:line="220" w:lineRule="exact"/>
        <w:rPr>
          <w:sz w:val="22"/>
          <w:szCs w:val="22"/>
        </w:rPr>
      </w:pPr>
    </w:p>
    <w:p w:rsidR="00826961" w:rsidRDefault="00F23DCE">
      <w:pPr>
        <w:spacing w:before="29" w:line="360" w:lineRule="auto"/>
        <w:ind w:left="2096" w:right="625" w:hanging="4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ian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rge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n 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12"/>
          <w:sz w:val="24"/>
          <w:szCs w:val="24"/>
        </w:rPr>
        <w:t>0</w:t>
      </w:r>
      <w:r>
        <w:rPr>
          <w:rFonts w:ascii="Arial" w:eastAsia="Arial" w:hAnsi="Arial" w:cs="Arial"/>
          <w:spacing w:val="-4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berha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il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aupu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100</w:t>
      </w:r>
      <w:r>
        <w:rPr>
          <w:rFonts w:ascii="Arial" w:eastAsia="Arial" w:hAnsi="Arial" w:cs="Arial"/>
          <w:sz w:val="24"/>
          <w:szCs w:val="24"/>
        </w:rPr>
        <w:t xml:space="preserve">%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rge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rogra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/k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arg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 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pro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/k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baga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asa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1 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:  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kat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kete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 xml:space="preserve">m </w:t>
      </w:r>
      <w:r>
        <w:rPr>
          <w:rFonts w:ascii="Arial" w:eastAsia="Arial" w:hAnsi="Arial" w:cs="Arial"/>
          <w:b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6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</w:p>
    <w:p w:rsidR="00826961" w:rsidRDefault="00F23DCE">
      <w:pPr>
        <w:spacing w:before="3" w:line="260" w:lineRule="exact"/>
        <w:ind w:left="3619" w:right="445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kete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position w:val="-1"/>
          <w:sz w:val="24"/>
          <w:szCs w:val="24"/>
        </w:rPr>
        <w:t>.</w:t>
      </w:r>
    </w:p>
    <w:p w:rsidR="00826961" w:rsidRDefault="00826961">
      <w:pPr>
        <w:spacing w:before="7" w:line="140" w:lineRule="exact"/>
        <w:rPr>
          <w:sz w:val="14"/>
          <w:szCs w:val="14"/>
        </w:rPr>
      </w:pPr>
    </w:p>
    <w:p w:rsidR="00826961" w:rsidRDefault="00F23DCE">
      <w:pPr>
        <w:ind w:left="2096" w:right="692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kat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826961" w:rsidRDefault="00826961">
      <w:pPr>
        <w:spacing w:before="2" w:line="140" w:lineRule="exact"/>
        <w:rPr>
          <w:sz w:val="15"/>
          <w:szCs w:val="15"/>
        </w:rPr>
      </w:pPr>
    </w:p>
    <w:p w:rsidR="00826961" w:rsidRDefault="00F23DCE">
      <w:pPr>
        <w:spacing w:line="260" w:lineRule="exact"/>
        <w:ind w:left="2096" w:right="6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Cak</w:t>
      </w:r>
      <w:r>
        <w:rPr>
          <w:rFonts w:ascii="Arial" w:eastAsia="Arial" w:hAnsi="Arial" w:cs="Arial"/>
          <w:spacing w:val="1"/>
          <w:sz w:val="24"/>
          <w:szCs w:val="24"/>
        </w:rPr>
        <w:t>upa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enan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t, </w:t>
      </w:r>
      <w:r>
        <w:rPr>
          <w:rFonts w:ascii="Arial" w:eastAsia="Arial" w:hAnsi="Arial" w:cs="Arial"/>
          <w:spacing w:val="1"/>
          <w:sz w:val="24"/>
          <w:szCs w:val="24"/>
        </w:rPr>
        <w:t>denga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90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rha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denga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dapa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gra</w:t>
      </w:r>
      <w:r>
        <w:rPr>
          <w:rFonts w:ascii="Arial" w:eastAsia="Arial" w:hAnsi="Arial" w:cs="Arial"/>
          <w:sz w:val="24"/>
          <w:szCs w:val="24"/>
        </w:rPr>
        <w:t>m</w:t>
      </w: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before="17" w:line="220" w:lineRule="exact"/>
        <w:rPr>
          <w:sz w:val="22"/>
          <w:szCs w:val="22"/>
        </w:rPr>
      </w:pPr>
    </w:p>
    <w:p w:rsidR="00826961" w:rsidRDefault="00F23DCE">
      <w:pPr>
        <w:ind w:left="2096" w:right="813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rogra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</w:p>
    <w:p w:rsidR="00826961" w:rsidRDefault="00826961">
      <w:pPr>
        <w:spacing w:before="10" w:line="120" w:lineRule="exact"/>
        <w:rPr>
          <w:sz w:val="13"/>
          <w:szCs w:val="13"/>
        </w:rPr>
      </w:pPr>
    </w:p>
    <w:p w:rsidR="00826961" w:rsidRDefault="00F23DCE">
      <w:pPr>
        <w:ind w:left="2096" w:right="692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kat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826961" w:rsidRDefault="00826961">
      <w:pPr>
        <w:spacing w:before="2" w:line="140" w:lineRule="exact"/>
        <w:rPr>
          <w:sz w:val="14"/>
          <w:szCs w:val="14"/>
        </w:rPr>
      </w:pPr>
    </w:p>
    <w:p w:rsidR="00826961" w:rsidRDefault="00F23DCE">
      <w:pPr>
        <w:spacing w:line="361" w:lineRule="auto"/>
        <w:ind w:left="2096" w:right="6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gga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k,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 xml:space="preserve">t  </w:t>
      </w:r>
      <w:r>
        <w:rPr>
          <w:rFonts w:ascii="Arial" w:eastAsia="Arial" w:hAnsi="Arial" w:cs="Arial"/>
          <w:spacing w:val="1"/>
          <w:sz w:val="24"/>
          <w:szCs w:val="24"/>
        </w:rPr>
        <w:t>100</w:t>
      </w:r>
      <w:r>
        <w:rPr>
          <w:rFonts w:ascii="Arial" w:eastAsia="Arial" w:hAnsi="Arial" w:cs="Arial"/>
          <w:sz w:val="24"/>
          <w:szCs w:val="24"/>
        </w:rPr>
        <w:t>%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erha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93</w:t>
      </w:r>
      <w:r>
        <w:rPr>
          <w:rFonts w:ascii="Arial" w:eastAsia="Arial" w:hAnsi="Arial" w:cs="Arial"/>
          <w:spacing w:val="-2"/>
          <w:sz w:val="24"/>
          <w:szCs w:val="24"/>
        </w:rPr>
        <w:t>%</w:t>
      </w:r>
      <w:r>
        <w:rPr>
          <w:rFonts w:ascii="Arial" w:eastAsia="Arial" w:hAnsi="Arial" w:cs="Arial"/>
          <w:sz w:val="24"/>
          <w:szCs w:val="24"/>
        </w:rPr>
        <w:t>.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</w:p>
    <w:p w:rsidR="00826961" w:rsidRDefault="00F23DCE">
      <w:pPr>
        <w:spacing w:before="4" w:line="358" w:lineRule="auto"/>
        <w:ind w:left="2096" w:right="634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rogra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asa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ita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kete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kete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um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 xml:space="preserve">m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gga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k,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100</w:t>
      </w:r>
      <w:r>
        <w:rPr>
          <w:rFonts w:ascii="Arial" w:eastAsia="Arial" w:hAnsi="Arial" w:cs="Arial"/>
          <w:sz w:val="24"/>
          <w:szCs w:val="24"/>
        </w:rPr>
        <w:t>%</w:t>
      </w:r>
    </w:p>
    <w:p w:rsidR="00826961" w:rsidRDefault="00F23DCE">
      <w:pPr>
        <w:spacing w:before="4" w:line="272" w:lineRule="auto"/>
        <w:ind w:left="2096" w:right="623" w:hanging="1983"/>
        <w:rPr>
          <w:rFonts w:ascii="Arial" w:eastAsia="Arial" w:hAnsi="Arial" w:cs="Arial"/>
          <w:sz w:val="24"/>
          <w:szCs w:val="24"/>
        </w:rPr>
        <w:sectPr w:rsidR="00826961">
          <w:pgSz w:w="12240" w:h="18720"/>
          <w:pgMar w:top="1040" w:right="800" w:bottom="280" w:left="1020" w:header="0" w:footer="379" w:gutter="0"/>
          <w:cols w:space="720"/>
        </w:sectPr>
      </w:pPr>
      <w:r>
        <w:rPr>
          <w:rFonts w:ascii="Arial" w:eastAsia="Arial" w:hAnsi="Arial" w:cs="Arial"/>
          <w:b/>
          <w:i/>
          <w:spacing w:val="-2"/>
          <w:position w:val="-10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pacing w:val="-1"/>
          <w:position w:val="-10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position w:val="-10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-6"/>
          <w:position w:val="-10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i/>
          <w:spacing w:val="-1"/>
          <w:position w:val="-10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position w:val="-10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pacing w:val="7"/>
          <w:position w:val="-10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position w:val="-10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6"/>
          <w:position w:val="-10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3"/>
          <w:position w:val="-10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i/>
          <w:spacing w:val="2"/>
          <w:position w:val="-10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-5"/>
          <w:position w:val="-10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position w:val="-10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4"/>
          <w:position w:val="-10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position w:val="-10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1"/>
          <w:position w:val="-10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position w:val="-10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6"/>
          <w:position w:val="-10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1"/>
          <w:position w:val="-10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position w:val="-10"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i/>
          <w:spacing w:val="9"/>
          <w:position w:val="-10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77"/>
          <w:position w:val="-10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sz w:val="24"/>
          <w:szCs w:val="24"/>
          <w:highlight w:val="lightGray"/>
        </w:rPr>
        <w:t>t</w:t>
      </w:r>
      <w:r>
        <w:rPr>
          <w:rFonts w:ascii="Arial" w:eastAsia="Arial" w:hAnsi="Arial" w:cs="Arial"/>
          <w:spacing w:val="-125"/>
          <w:sz w:val="24"/>
          <w:szCs w:val="24"/>
          <w:highlight w:val="lightGray"/>
        </w:rPr>
        <w:t>e</w:t>
      </w:r>
      <w:r>
        <w:rPr>
          <w:rFonts w:ascii="Arial" w:eastAsia="Arial" w:hAnsi="Arial" w:cs="Arial"/>
          <w:b/>
          <w:i/>
          <w:spacing w:val="1"/>
          <w:position w:val="-10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spacing w:val="-47"/>
          <w:position w:val="-10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spacing w:val="-7"/>
          <w:sz w:val="24"/>
          <w:szCs w:val="24"/>
          <w:highlight w:val="lightGray"/>
        </w:rPr>
        <w:t>l</w:t>
      </w:r>
      <w:r>
        <w:rPr>
          <w:rFonts w:ascii="Arial" w:eastAsia="Arial" w:hAnsi="Arial" w:cs="Arial"/>
          <w:b/>
          <w:i/>
          <w:spacing w:val="-40"/>
          <w:position w:val="-10"/>
          <w:sz w:val="18"/>
          <w:szCs w:val="18"/>
          <w:highlight w:val="lightGray"/>
        </w:rPr>
        <w:t>j</w:t>
      </w:r>
      <w:r>
        <w:rPr>
          <w:rFonts w:ascii="Arial" w:eastAsia="Arial" w:hAnsi="Arial" w:cs="Arial"/>
          <w:spacing w:val="-97"/>
          <w:sz w:val="24"/>
          <w:szCs w:val="24"/>
          <w:highlight w:val="lightGray"/>
        </w:rPr>
        <w:t>a</w:t>
      </w:r>
      <w:r>
        <w:rPr>
          <w:rFonts w:ascii="Arial" w:eastAsia="Arial" w:hAnsi="Arial" w:cs="Arial"/>
          <w:b/>
          <w:i/>
          <w:spacing w:val="-9"/>
          <w:position w:val="-10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spacing w:val="-70"/>
          <w:sz w:val="24"/>
          <w:szCs w:val="24"/>
          <w:highlight w:val="lightGray"/>
        </w:rPr>
        <w:t>h</w:t>
      </w:r>
      <w:r>
        <w:rPr>
          <w:rFonts w:ascii="Arial" w:eastAsia="Arial" w:hAnsi="Arial" w:cs="Arial"/>
          <w:b/>
          <w:i/>
          <w:spacing w:val="-2"/>
          <w:position w:val="-10"/>
          <w:sz w:val="18"/>
          <w:szCs w:val="18"/>
          <w:highlight w:val="lightGray"/>
        </w:rPr>
        <w:t>K</w:t>
      </w:r>
      <w:r>
        <w:rPr>
          <w:rFonts w:ascii="Arial" w:eastAsia="Arial" w:hAnsi="Arial" w:cs="Arial"/>
          <w:b/>
          <w:i/>
          <w:spacing w:val="-6"/>
          <w:position w:val="-10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29"/>
          <w:position w:val="-10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spacing w:val="-90"/>
          <w:sz w:val="24"/>
          <w:szCs w:val="24"/>
          <w:highlight w:val="lightGray"/>
        </w:rPr>
        <w:t>s</w:t>
      </w:r>
      <w:r>
        <w:rPr>
          <w:rFonts w:ascii="Arial" w:eastAsia="Arial" w:hAnsi="Arial" w:cs="Arial"/>
          <w:b/>
          <w:i/>
          <w:spacing w:val="-11"/>
          <w:position w:val="-10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spacing w:val="-70"/>
          <w:sz w:val="24"/>
          <w:szCs w:val="24"/>
          <w:highlight w:val="lightGray"/>
        </w:rPr>
        <w:t>a</w:t>
      </w:r>
      <w:r>
        <w:rPr>
          <w:rFonts w:ascii="Arial" w:eastAsia="Arial" w:hAnsi="Arial" w:cs="Arial"/>
          <w:b/>
          <w:i/>
          <w:spacing w:val="-81"/>
          <w:position w:val="-10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spacing w:val="-55"/>
          <w:sz w:val="24"/>
          <w:szCs w:val="24"/>
          <w:highlight w:val="lightGray"/>
        </w:rPr>
        <w:t>n</w:t>
      </w:r>
      <w:r>
        <w:rPr>
          <w:rFonts w:ascii="Arial" w:eastAsia="Arial" w:hAnsi="Arial" w:cs="Arial"/>
          <w:b/>
          <w:i/>
          <w:spacing w:val="-50"/>
          <w:position w:val="-10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spacing w:val="-84"/>
          <w:sz w:val="24"/>
          <w:szCs w:val="24"/>
          <w:highlight w:val="lightGray"/>
        </w:rPr>
        <w:t>g</w:t>
      </w:r>
      <w:r>
        <w:rPr>
          <w:rFonts w:ascii="Arial" w:eastAsia="Arial" w:hAnsi="Arial" w:cs="Arial"/>
          <w:b/>
          <w:i/>
          <w:spacing w:val="-3"/>
          <w:position w:val="-10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-44"/>
          <w:position w:val="-10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spacing w:val="-89"/>
          <w:sz w:val="24"/>
          <w:szCs w:val="24"/>
          <w:highlight w:val="lightGray"/>
        </w:rPr>
        <w:t>a</w:t>
      </w:r>
      <w:r>
        <w:rPr>
          <w:rFonts w:ascii="Arial" w:eastAsia="Arial" w:hAnsi="Arial" w:cs="Arial"/>
          <w:b/>
          <w:i/>
          <w:spacing w:val="-22"/>
          <w:position w:val="-10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ber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sil 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%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dapa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pro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</w:p>
    <w:p w:rsidR="00826961" w:rsidRDefault="00F23DCE">
      <w:pPr>
        <w:spacing w:before="61" w:line="354" w:lineRule="auto"/>
        <w:ind w:left="2096" w:right="67" w:firstLine="144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rogra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asa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-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kat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 xml:space="preserve">a   </w:t>
      </w:r>
      <w:r>
        <w:rPr>
          <w:rFonts w:ascii="Arial" w:eastAsia="Arial" w:hAnsi="Arial" w:cs="Arial"/>
          <w:b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   </w:t>
      </w:r>
      <w:r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ke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>k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   </w:t>
      </w:r>
      <w:r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   </w:t>
      </w:r>
      <w:r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ke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</w:rPr>
        <w:t>aka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</w:p>
    <w:p w:rsidR="00826961" w:rsidRDefault="00F23DCE">
      <w:pPr>
        <w:spacing w:before="18" w:line="360" w:lineRule="auto"/>
        <w:ind w:left="2096" w:right="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 ti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ktu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angg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eba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peru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rea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uda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ren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ian k</w:t>
      </w:r>
      <w:r>
        <w:rPr>
          <w:rFonts w:ascii="Arial" w:eastAsia="Arial" w:hAnsi="Arial" w:cs="Arial"/>
          <w:spacing w:val="1"/>
          <w:sz w:val="24"/>
          <w:szCs w:val="24"/>
        </w:rPr>
        <w:t>eba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4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1 le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ib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2</w:t>
      </w:r>
      <w:r>
        <w:rPr>
          <w:rFonts w:ascii="Arial" w:eastAsia="Arial" w:hAnsi="Arial" w:cs="Arial"/>
          <w:spacing w:val="-4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22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tabs>
          <w:tab w:val="left" w:pos="1800"/>
        </w:tabs>
        <w:spacing w:before="89"/>
        <w:ind w:left="1813" w:right="60" w:hanging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</w:t>
      </w:r>
      <w:r>
        <w:rPr>
          <w:rFonts w:ascii="Arial" w:eastAsia="Arial" w:hAnsi="Arial" w:cs="Arial"/>
          <w:b/>
          <w:sz w:val="24"/>
          <w:szCs w:val="24"/>
        </w:rPr>
        <w:tab/>
        <w:t>Re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isas</w:t>
      </w:r>
      <w:r>
        <w:rPr>
          <w:rFonts w:ascii="Arial" w:eastAsia="Arial" w:hAnsi="Arial" w:cs="Arial"/>
          <w:b/>
          <w:sz w:val="24"/>
          <w:szCs w:val="24"/>
        </w:rPr>
        <w:t xml:space="preserve">i     </w:t>
      </w:r>
      <w:r>
        <w:rPr>
          <w:rFonts w:ascii="Arial" w:eastAsia="Arial" w:hAnsi="Arial" w:cs="Arial"/>
          <w:b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gg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     </w:t>
      </w:r>
      <w:r>
        <w:rPr>
          <w:rFonts w:ascii="Arial" w:eastAsia="Arial" w:hAnsi="Arial" w:cs="Arial"/>
          <w:b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Pr</w:t>
      </w:r>
      <w:r>
        <w:rPr>
          <w:rFonts w:ascii="Arial" w:eastAsia="Arial" w:hAnsi="Arial" w:cs="Arial"/>
          <w:b/>
          <w:spacing w:val="2"/>
          <w:sz w:val="24"/>
          <w:szCs w:val="24"/>
        </w:rPr>
        <w:t>og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/K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ata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 xml:space="preserve">,     </w:t>
      </w:r>
      <w:r>
        <w:rPr>
          <w:rFonts w:ascii="Arial" w:eastAsia="Arial" w:hAnsi="Arial" w:cs="Arial"/>
          <w:b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isas</w:t>
      </w:r>
      <w:r>
        <w:rPr>
          <w:rFonts w:ascii="Arial" w:eastAsia="Arial" w:hAnsi="Arial" w:cs="Arial"/>
          <w:b/>
          <w:sz w:val="24"/>
          <w:szCs w:val="24"/>
        </w:rPr>
        <w:t xml:space="preserve">i     </w:t>
      </w:r>
      <w:r>
        <w:rPr>
          <w:rFonts w:ascii="Arial" w:eastAsia="Arial" w:hAnsi="Arial" w:cs="Arial"/>
          <w:b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Be</w:t>
      </w:r>
      <w:r>
        <w:rPr>
          <w:rFonts w:ascii="Arial" w:eastAsia="Arial" w:hAnsi="Arial" w:cs="Arial"/>
          <w:b/>
          <w:spacing w:val="1"/>
          <w:sz w:val="24"/>
          <w:szCs w:val="24"/>
        </w:rPr>
        <w:t>la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ja Be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asa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ka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Pr</w:t>
      </w:r>
      <w:r>
        <w:rPr>
          <w:rFonts w:ascii="Arial" w:eastAsia="Arial" w:hAnsi="Arial" w:cs="Arial"/>
          <w:b/>
          <w:spacing w:val="2"/>
          <w:sz w:val="24"/>
          <w:szCs w:val="24"/>
        </w:rPr>
        <w:t>og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</w:t>
      </w:r>
      <w:r>
        <w:rPr>
          <w:rFonts w:ascii="Arial" w:eastAsia="Arial" w:hAnsi="Arial" w:cs="Arial"/>
          <w:b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hu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gg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202</w:t>
      </w:r>
      <w:r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i 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826961" w:rsidRDefault="00F23DCE">
      <w:pPr>
        <w:spacing w:line="260" w:lineRule="exact"/>
        <w:ind w:left="18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asa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po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sas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gg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hu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9"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2</w:t>
      </w:r>
    </w:p>
    <w:p w:rsidR="00826961" w:rsidRDefault="00826961">
      <w:pPr>
        <w:spacing w:before="2" w:line="140" w:lineRule="exact"/>
        <w:rPr>
          <w:sz w:val="14"/>
          <w:szCs w:val="14"/>
        </w:rPr>
      </w:pPr>
    </w:p>
    <w:p w:rsidR="00826961" w:rsidRDefault="00F23DCE">
      <w:pPr>
        <w:spacing w:line="260" w:lineRule="exact"/>
        <w:ind w:left="182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i.   </w:t>
      </w:r>
      <w:r>
        <w:rPr>
          <w:rFonts w:ascii="Arial" w:eastAsia="Arial" w:hAnsi="Arial" w:cs="Arial"/>
          <w:b/>
          <w:spacing w:val="1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PE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4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                        </w:t>
      </w:r>
      <w:r>
        <w:rPr>
          <w:rFonts w:ascii="Arial" w:eastAsia="Arial" w:hAnsi="Arial" w:cs="Arial"/>
          <w:b/>
          <w:spacing w:val="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position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5</w:t>
      </w:r>
      <w:r>
        <w:rPr>
          <w:rFonts w:ascii="Arial" w:eastAsia="Arial" w:hAnsi="Arial" w:cs="Arial"/>
          <w:b/>
          <w:position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69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1</w:t>
      </w:r>
      <w:r>
        <w:rPr>
          <w:rFonts w:ascii="Arial" w:eastAsia="Arial" w:hAnsi="Arial" w:cs="Arial"/>
          <w:b/>
          <w:position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00</w:t>
      </w:r>
      <w:r>
        <w:rPr>
          <w:rFonts w:ascii="Arial" w:eastAsia="Arial" w:hAnsi="Arial" w:cs="Arial"/>
          <w:b/>
          <w:spacing w:val="3"/>
          <w:position w:val="-1"/>
          <w:sz w:val="24"/>
          <w:szCs w:val="24"/>
        </w:rPr>
        <w:t>0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,</w:t>
      </w:r>
      <w:r>
        <w:rPr>
          <w:rFonts w:ascii="Arial" w:eastAsia="Arial" w:hAnsi="Arial" w:cs="Arial"/>
          <w:b/>
          <w:position w:val="-1"/>
          <w:sz w:val="24"/>
          <w:szCs w:val="24"/>
        </w:rPr>
        <w:t>-</w:t>
      </w: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before="9" w:line="280" w:lineRule="exact"/>
        <w:rPr>
          <w:sz w:val="28"/>
          <w:szCs w:val="28"/>
        </w:rPr>
      </w:pPr>
    </w:p>
    <w:p w:rsidR="00826961" w:rsidRDefault="00826961">
      <w:pPr>
        <w:spacing w:before="29" w:line="260" w:lineRule="exact"/>
        <w:ind w:left="5203"/>
        <w:rPr>
          <w:rFonts w:ascii="Arial" w:eastAsia="Arial" w:hAnsi="Arial" w:cs="Arial"/>
          <w:sz w:val="24"/>
          <w:szCs w:val="24"/>
        </w:rPr>
      </w:pPr>
      <w:r w:rsidRPr="00826961">
        <w:pict>
          <v:shape id="_x0000_s1042" type="#_x0000_t202" style="position:absolute;left:0;text-align:left;margin-left:141.35pt;margin-top:-26.4pt;width:370.3pt;height:70.7pt;z-index:-548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76"/>
                    <w:gridCol w:w="2756"/>
                    <w:gridCol w:w="1752"/>
                    <w:gridCol w:w="2310"/>
                  </w:tblGrid>
                  <w:tr w:rsidR="00826961">
                    <w:trPr>
                      <w:trHeight w:hRule="exact" w:val="280"/>
                    </w:trPr>
                    <w:tc>
                      <w:tcPr>
                        <w:tcW w:w="57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before="57"/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>NO</w:t>
                        </w:r>
                      </w:p>
                    </w:tc>
                    <w:tc>
                      <w:tcPr>
                        <w:tcW w:w="275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before="57"/>
                          <w:ind w:left="729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>AI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167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231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before="57"/>
                          <w:ind w:left="57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 w:rsidR="00826961">
                    <w:trPr>
                      <w:trHeight w:hRule="exact" w:val="282"/>
                    </w:trPr>
                    <w:tc>
                      <w:tcPr>
                        <w:tcW w:w="57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275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1752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595" w:right="588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231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826961"/>
                    </w:tc>
                  </w:tr>
                  <w:tr w:rsidR="00826961">
                    <w:trPr>
                      <w:trHeight w:hRule="exact" w:val="285"/>
                    </w:trPr>
                    <w:tc>
                      <w:tcPr>
                        <w:tcW w:w="576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177" w:right="178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756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138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tr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ib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ks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175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231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826961"/>
                    </w:tc>
                  </w:tr>
                  <w:tr w:rsidR="00826961">
                    <w:trPr>
                      <w:trHeight w:hRule="exact" w:val="276"/>
                    </w:trPr>
                    <w:tc>
                      <w:tcPr>
                        <w:tcW w:w="576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275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129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ad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w="1752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2310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826961"/>
                    </w:tc>
                  </w:tr>
                  <w:tr w:rsidR="00826961">
                    <w:trPr>
                      <w:trHeight w:hRule="exact" w:val="279"/>
                    </w:trPr>
                    <w:tc>
                      <w:tcPr>
                        <w:tcW w:w="576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2756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129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eba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ara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175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231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826961"/>
                    </w:tc>
                  </w:tr>
                </w:tbl>
                <w:p w:rsidR="00826961" w:rsidRDefault="00826961"/>
              </w:txbxContent>
            </v:textbox>
            <w10:wrap anchorx="page"/>
          </v:shape>
        </w:pict>
      </w:r>
      <w:r w:rsidR="00F23DCE">
        <w:rPr>
          <w:rFonts w:ascii="Arial" w:eastAsia="Arial" w:hAnsi="Arial" w:cs="Arial"/>
          <w:position w:val="-1"/>
          <w:sz w:val="24"/>
          <w:szCs w:val="24"/>
        </w:rPr>
        <w:t>R</w:t>
      </w:r>
      <w:r w:rsidR="00F23DCE">
        <w:rPr>
          <w:rFonts w:ascii="Arial" w:eastAsia="Arial" w:hAnsi="Arial" w:cs="Arial"/>
          <w:spacing w:val="1"/>
          <w:position w:val="-1"/>
          <w:sz w:val="24"/>
          <w:szCs w:val="24"/>
        </w:rPr>
        <w:t>p.5</w:t>
      </w:r>
      <w:r w:rsidR="00F23DCE">
        <w:rPr>
          <w:rFonts w:ascii="Arial" w:eastAsia="Arial" w:hAnsi="Arial" w:cs="Arial"/>
          <w:position w:val="-1"/>
          <w:sz w:val="24"/>
          <w:szCs w:val="24"/>
        </w:rPr>
        <w:t>.</w:t>
      </w:r>
      <w:r w:rsidR="00F23DCE">
        <w:rPr>
          <w:rFonts w:ascii="Arial" w:eastAsia="Arial" w:hAnsi="Arial" w:cs="Arial"/>
          <w:spacing w:val="1"/>
          <w:position w:val="-1"/>
          <w:sz w:val="24"/>
          <w:szCs w:val="24"/>
        </w:rPr>
        <w:t>350</w:t>
      </w:r>
      <w:r w:rsidR="00F23DCE">
        <w:rPr>
          <w:rFonts w:ascii="Arial" w:eastAsia="Arial" w:hAnsi="Arial" w:cs="Arial"/>
          <w:spacing w:val="-4"/>
          <w:position w:val="-1"/>
          <w:sz w:val="24"/>
          <w:szCs w:val="24"/>
        </w:rPr>
        <w:t>.</w:t>
      </w:r>
      <w:r w:rsidR="00F23DCE">
        <w:rPr>
          <w:rFonts w:ascii="Arial" w:eastAsia="Arial" w:hAnsi="Arial" w:cs="Arial"/>
          <w:spacing w:val="1"/>
          <w:position w:val="-1"/>
          <w:sz w:val="24"/>
          <w:szCs w:val="24"/>
        </w:rPr>
        <w:t>00</w:t>
      </w:r>
      <w:r w:rsidR="00F23DCE">
        <w:rPr>
          <w:rFonts w:ascii="Arial" w:eastAsia="Arial" w:hAnsi="Arial" w:cs="Arial"/>
          <w:spacing w:val="2"/>
          <w:position w:val="-1"/>
          <w:sz w:val="24"/>
          <w:szCs w:val="24"/>
        </w:rPr>
        <w:t>0</w:t>
      </w:r>
      <w:r w:rsidR="00F23DCE">
        <w:rPr>
          <w:rFonts w:ascii="Arial" w:eastAsia="Arial" w:hAnsi="Arial" w:cs="Arial"/>
          <w:position w:val="-1"/>
          <w:sz w:val="24"/>
          <w:szCs w:val="24"/>
        </w:rPr>
        <w:t>,-</w:t>
      </w:r>
      <w:r w:rsidR="00F23DCE"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 w:rsidR="00F23DCE">
        <w:rPr>
          <w:rFonts w:ascii="Arial" w:eastAsia="Arial" w:hAnsi="Arial" w:cs="Arial"/>
          <w:position w:val="-1"/>
          <w:sz w:val="24"/>
          <w:szCs w:val="24"/>
        </w:rPr>
        <w:t>pR</w:t>
      </w:r>
      <w:r w:rsidR="00F23DCE">
        <w:rPr>
          <w:rFonts w:ascii="Arial" w:eastAsia="Arial" w:hAnsi="Arial" w:cs="Arial"/>
          <w:spacing w:val="1"/>
          <w:position w:val="-1"/>
          <w:sz w:val="24"/>
          <w:szCs w:val="24"/>
        </w:rPr>
        <w:t>p.5</w:t>
      </w:r>
      <w:r w:rsidR="00F23DCE">
        <w:rPr>
          <w:rFonts w:ascii="Arial" w:eastAsia="Arial" w:hAnsi="Arial" w:cs="Arial"/>
          <w:position w:val="-1"/>
          <w:sz w:val="24"/>
          <w:szCs w:val="24"/>
        </w:rPr>
        <w:t>.</w:t>
      </w:r>
      <w:r w:rsidR="00F23DCE">
        <w:rPr>
          <w:rFonts w:ascii="Arial" w:eastAsia="Arial" w:hAnsi="Arial" w:cs="Arial"/>
          <w:spacing w:val="1"/>
          <w:position w:val="-1"/>
          <w:sz w:val="24"/>
          <w:szCs w:val="24"/>
        </w:rPr>
        <w:t>350</w:t>
      </w:r>
      <w:r w:rsidR="00F23DCE">
        <w:rPr>
          <w:rFonts w:ascii="Arial" w:eastAsia="Arial" w:hAnsi="Arial" w:cs="Arial"/>
          <w:spacing w:val="-4"/>
          <w:position w:val="-1"/>
          <w:sz w:val="24"/>
          <w:szCs w:val="24"/>
        </w:rPr>
        <w:t>.</w:t>
      </w:r>
      <w:r w:rsidR="00F23DCE">
        <w:rPr>
          <w:rFonts w:ascii="Arial" w:eastAsia="Arial" w:hAnsi="Arial" w:cs="Arial"/>
          <w:spacing w:val="1"/>
          <w:position w:val="-1"/>
          <w:sz w:val="24"/>
          <w:szCs w:val="24"/>
        </w:rPr>
        <w:t>000</w:t>
      </w:r>
      <w:r w:rsidR="00F23DCE">
        <w:rPr>
          <w:rFonts w:ascii="Arial" w:eastAsia="Arial" w:hAnsi="Arial" w:cs="Arial"/>
          <w:position w:val="-1"/>
          <w:sz w:val="24"/>
          <w:szCs w:val="24"/>
        </w:rPr>
        <w:t>,-</w:t>
      </w: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before="9" w:line="200" w:lineRule="exact"/>
      </w:pPr>
    </w:p>
    <w:p w:rsidR="00826961" w:rsidRDefault="00F23DCE">
      <w:pPr>
        <w:spacing w:before="29"/>
        <w:ind w:left="175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ii.   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5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 xml:space="preserve">A                               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 xml:space="preserve">.     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293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pacing w:val="-4"/>
          <w:sz w:val="24"/>
          <w:szCs w:val="24"/>
        </w:rPr>
        <w:t>2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653</w:t>
      </w:r>
      <w:r>
        <w:rPr>
          <w:rFonts w:ascii="Arial" w:eastAsia="Arial" w:hAnsi="Arial" w:cs="Arial"/>
          <w:b/>
          <w:spacing w:val="-2"/>
          <w:sz w:val="24"/>
          <w:szCs w:val="24"/>
        </w:rPr>
        <w:t>,</w:t>
      </w:r>
      <w:r>
        <w:rPr>
          <w:rFonts w:ascii="Arial" w:eastAsia="Arial" w:hAnsi="Arial" w:cs="Arial"/>
          <w:b/>
          <w:sz w:val="24"/>
          <w:szCs w:val="24"/>
        </w:rPr>
        <w:t>-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ind w:left="22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5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I          </w:t>
      </w:r>
      <w:r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 xml:space="preserve">.     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293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pacing w:val="-4"/>
          <w:sz w:val="24"/>
          <w:szCs w:val="24"/>
        </w:rPr>
        <w:t>2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653</w:t>
      </w:r>
      <w:r>
        <w:rPr>
          <w:rFonts w:ascii="Arial" w:eastAsia="Arial" w:hAnsi="Arial" w:cs="Arial"/>
          <w:b/>
          <w:spacing w:val="-2"/>
          <w:sz w:val="24"/>
          <w:szCs w:val="24"/>
        </w:rPr>
        <w:t>,</w:t>
      </w:r>
      <w:r>
        <w:rPr>
          <w:rFonts w:ascii="Arial" w:eastAsia="Arial" w:hAnsi="Arial" w:cs="Arial"/>
          <w:b/>
          <w:sz w:val="24"/>
          <w:szCs w:val="24"/>
        </w:rPr>
        <w:t>-</w:t>
      </w:r>
    </w:p>
    <w:p w:rsidR="00826961" w:rsidRDefault="00826961">
      <w:pPr>
        <w:spacing w:before="7" w:line="140" w:lineRule="exact"/>
        <w:rPr>
          <w:sz w:val="14"/>
          <w:szCs w:val="14"/>
        </w:rPr>
      </w:pPr>
    </w:p>
    <w:p w:rsidR="00826961" w:rsidRDefault="00F23DCE">
      <w:pPr>
        <w:spacing w:line="359" w:lineRule="auto"/>
        <w:ind w:left="2524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ega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lam  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nggara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3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2   s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3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4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940</w:t>
      </w:r>
      <w:r>
        <w:rPr>
          <w:rFonts w:ascii="Arial" w:eastAsia="Arial" w:hAnsi="Arial" w:cs="Arial"/>
          <w:spacing w:val="-4"/>
          <w:sz w:val="24"/>
          <w:szCs w:val="24"/>
        </w:rPr>
        <w:t>.0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3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,-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1"/>
          <w:sz w:val="24"/>
          <w:szCs w:val="24"/>
        </w:rPr>
        <w:t>ebag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t:</w:t>
      </w: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before="6" w:line="280" w:lineRule="exact"/>
        <w:rPr>
          <w:sz w:val="28"/>
          <w:szCs w:val="28"/>
        </w:rPr>
      </w:pPr>
    </w:p>
    <w:p w:rsidR="00826961" w:rsidRDefault="00F23DCE">
      <w:pPr>
        <w:spacing w:line="260" w:lineRule="exact"/>
        <w:ind w:left="2524" w:right="430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6"/>
          <w:position w:val="-1"/>
          <w:sz w:val="24"/>
          <w:szCs w:val="24"/>
        </w:rPr>
        <w:t>J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5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7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J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5"/>
          <w:position w:val="-1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before="15" w:line="200" w:lineRule="exact"/>
      </w:pPr>
    </w:p>
    <w:p w:rsidR="00826961" w:rsidRDefault="00826961">
      <w:pPr>
        <w:spacing w:before="30"/>
        <w:ind w:left="603"/>
        <w:rPr>
          <w:rFonts w:ascii="Arial" w:eastAsia="Arial" w:hAnsi="Arial" w:cs="Arial"/>
          <w:sz w:val="24"/>
          <w:szCs w:val="24"/>
        </w:rPr>
        <w:sectPr w:rsidR="00826961">
          <w:pgSz w:w="12240" w:h="18720"/>
          <w:pgMar w:top="1060" w:right="1360" w:bottom="280" w:left="1020" w:header="0" w:footer="379" w:gutter="0"/>
          <w:cols w:space="720"/>
        </w:sectPr>
      </w:pPr>
      <w:r w:rsidRPr="00826961">
        <w:pict>
          <v:shape id="_x0000_s1041" type="#_x0000_t202" style="position:absolute;left:0;text-align:left;margin-left:56.35pt;margin-top:-183.45pt;width:436.4pt;height:227.9pt;z-index:-548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66"/>
                    <w:gridCol w:w="711"/>
                    <w:gridCol w:w="2094"/>
                    <w:gridCol w:w="1839"/>
                    <w:gridCol w:w="1748"/>
                    <w:gridCol w:w="1753"/>
                  </w:tblGrid>
                  <w:tr w:rsidR="00826961">
                    <w:trPr>
                      <w:trHeight w:hRule="exact" w:val="288"/>
                    </w:trPr>
                    <w:tc>
                      <w:tcPr>
                        <w:tcW w:w="566" w:type="dxa"/>
                        <w:vMerge w:val="restart"/>
                        <w:tcBorders>
                          <w:top w:val="nil"/>
                          <w:left w:val="nil"/>
                          <w:right w:val="single" w:sz="5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>NO</w:t>
                        </w:r>
                      </w:p>
                    </w:tc>
                    <w:tc>
                      <w:tcPr>
                        <w:tcW w:w="3933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34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>AI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>I</w:t>
                        </w:r>
                      </w:p>
                    </w:tc>
                  </w:tr>
                  <w:tr w:rsidR="00826961">
                    <w:trPr>
                      <w:trHeight w:hRule="exact" w:val="562"/>
                    </w:trPr>
                    <w:tc>
                      <w:tcPr>
                        <w:tcW w:w="566" w:type="dxa"/>
                        <w:vMerge/>
                        <w:tcBorders>
                          <w:left w:val="nil"/>
                          <w:right w:val="single" w:sz="5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40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933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 xml:space="preserve">k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/U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g</w:t>
                        </w:r>
                      </w:p>
                      <w:p w:rsidR="00826961" w:rsidRDefault="00F23DCE">
                        <w:pPr>
                          <w:spacing w:line="260" w:lineRule="exact"/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pre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792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64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762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58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</w:tr>
                  <w:tr w:rsidR="00826961">
                    <w:trPr>
                      <w:trHeight w:hRule="exact" w:val="283"/>
                    </w:trPr>
                    <w:tc>
                      <w:tcPr>
                        <w:tcW w:w="566" w:type="dxa"/>
                        <w:vMerge/>
                        <w:tcBorders>
                          <w:left w:val="nil"/>
                          <w:right w:val="single" w:sz="5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40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933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anga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ua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ASN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306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559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855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18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307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534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415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79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826961">
                    <w:trPr>
                      <w:trHeight w:hRule="exact" w:val="288"/>
                    </w:trPr>
                    <w:tc>
                      <w:tcPr>
                        <w:tcW w:w="566" w:type="dxa"/>
                        <w:vMerge/>
                        <w:tcBorders>
                          <w:left w:val="nil"/>
                          <w:right w:val="single" w:sz="5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40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3933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anga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aba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306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217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280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307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187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540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826961">
                    <w:trPr>
                      <w:trHeight w:hRule="exact" w:val="283"/>
                    </w:trPr>
                    <w:tc>
                      <w:tcPr>
                        <w:tcW w:w="566" w:type="dxa"/>
                        <w:vMerge/>
                        <w:tcBorders>
                          <w:left w:val="nil"/>
                          <w:right w:val="single" w:sz="5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40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3933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anga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ung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ASN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306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546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345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307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532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410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826961">
                    <w:trPr>
                      <w:trHeight w:hRule="exact" w:val="288"/>
                    </w:trPr>
                    <w:tc>
                      <w:tcPr>
                        <w:tcW w:w="566" w:type="dxa"/>
                        <w:vMerge/>
                        <w:tcBorders>
                          <w:left w:val="nil"/>
                          <w:right w:val="single" w:sz="5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ind w:left="40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3933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anga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ASN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ind w:left="441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49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810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ind w:left="441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36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950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826961">
                    <w:trPr>
                      <w:trHeight w:hRule="exact" w:val="288"/>
                    </w:trPr>
                    <w:tc>
                      <w:tcPr>
                        <w:tcW w:w="566" w:type="dxa"/>
                        <w:vMerge/>
                        <w:tcBorders>
                          <w:left w:val="nil"/>
                          <w:right w:val="single" w:sz="5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40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3933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anga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era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306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349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182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06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307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335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666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70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826961">
                    <w:trPr>
                      <w:trHeight w:hRule="exact" w:val="283"/>
                    </w:trPr>
                    <w:tc>
                      <w:tcPr>
                        <w:tcW w:w="566" w:type="dxa"/>
                        <w:vMerge/>
                        <w:tcBorders>
                          <w:left w:val="nil"/>
                          <w:right w:val="single" w:sz="5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40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3933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anga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hu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ASN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57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54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576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907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826961">
                    <w:trPr>
                      <w:trHeight w:hRule="exact" w:val="288"/>
                    </w:trPr>
                    <w:tc>
                      <w:tcPr>
                        <w:tcW w:w="566" w:type="dxa"/>
                        <w:vMerge/>
                        <w:tcBorders>
                          <w:left w:val="nil"/>
                          <w:right w:val="single" w:sz="5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40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3933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bu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i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777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476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907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59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62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</w:tr>
                  <w:tr w:rsidR="00826961">
                    <w:trPr>
                      <w:trHeight w:hRule="exact" w:val="562"/>
                    </w:trPr>
                    <w:tc>
                      <w:tcPr>
                        <w:tcW w:w="566" w:type="dxa"/>
                        <w:vMerge/>
                        <w:tcBorders>
                          <w:left w:val="nil"/>
                          <w:right w:val="single" w:sz="5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40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3933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baha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engha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n</w:t>
                        </w:r>
                      </w:p>
                      <w:p w:rsidR="00826961" w:rsidRDefault="00F23DCE">
                        <w:pPr>
                          <w:spacing w:line="260" w:lineRule="exact"/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erda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ar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eba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306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932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529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307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921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484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84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826961">
                    <w:trPr>
                      <w:trHeight w:hRule="exact" w:val="433"/>
                    </w:trPr>
                    <w:tc>
                      <w:tcPr>
                        <w:tcW w:w="566" w:type="dxa"/>
                        <w:vMerge/>
                        <w:tcBorders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21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3933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baha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engha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174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826961">
                        <w:pPr>
                          <w:spacing w:before="9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826961" w:rsidRDefault="00F23DCE">
                        <w:pPr>
                          <w:ind w:left="306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107.826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65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75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307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101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335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90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</w:tr>
                  <w:tr w:rsidR="00826961">
                    <w:trPr>
                      <w:trHeight w:hRule="exact" w:val="130"/>
                    </w:trPr>
                    <w:tc>
                      <w:tcPr>
                        <w:tcW w:w="566" w:type="dxa"/>
                        <w:vMerge w:val="restart"/>
                        <w:tcBorders>
                          <w:top w:val="nil"/>
                          <w:left w:val="nil"/>
                          <w:right w:val="single" w:sz="5" w:space="0" w:color="000000"/>
                        </w:tcBorders>
                        <w:shd w:val="clear" w:color="auto" w:fill="C0C0C0"/>
                      </w:tcPr>
                      <w:p w:rsidR="00826961" w:rsidRDefault="00F23DCE">
                        <w:pPr>
                          <w:spacing w:line="200" w:lineRule="exac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w w:val="10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1"/>
                            <w:w w:val="10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1"/>
                            <w:w w:val="10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6"/>
                            <w:w w:val="10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w w:val="101"/>
                            <w:sz w:val="18"/>
                            <w:szCs w:val="18"/>
                          </w:rPr>
                          <w:t>a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0C0C0"/>
                      </w:tcPr>
                      <w:p w:rsidR="00826961" w:rsidRDefault="00826961"/>
                    </w:tc>
                    <w:tc>
                      <w:tcPr>
                        <w:tcW w:w="2094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  <w:shd w:val="clear" w:color="auto" w:fill="C0C0C0"/>
                      </w:tcPr>
                      <w:p w:rsidR="00826961" w:rsidRDefault="00826961"/>
                    </w:tc>
                    <w:tc>
                      <w:tcPr>
                        <w:tcW w:w="1839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174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175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826961"/>
                    </w:tc>
                  </w:tr>
                  <w:tr w:rsidR="00826961">
                    <w:trPr>
                      <w:trHeight w:hRule="exact" w:val="82"/>
                    </w:trPr>
                    <w:tc>
                      <w:tcPr>
                        <w:tcW w:w="566" w:type="dxa"/>
                        <w:vMerge/>
                        <w:tcBorders>
                          <w:left w:val="nil"/>
                          <w:bottom w:val="nil"/>
                          <w:right w:val="single" w:sz="5" w:space="0" w:color="000000"/>
                        </w:tcBorders>
                        <w:shd w:val="clear" w:color="auto" w:fill="C0C0C0"/>
                      </w:tcPr>
                      <w:p w:rsidR="00826961" w:rsidRDefault="00826961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  <w:shd w:val="clear" w:color="auto" w:fill="C0C0C0"/>
                      </w:tcPr>
                      <w:p w:rsidR="00826961" w:rsidRDefault="00826961"/>
                    </w:tc>
                    <w:tc>
                      <w:tcPr>
                        <w:tcW w:w="2094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nil"/>
                        </w:tcBorders>
                        <w:shd w:val="clear" w:color="auto" w:fill="C0C0C0"/>
                      </w:tcPr>
                      <w:p w:rsidR="00826961" w:rsidRDefault="00826961"/>
                    </w:tc>
                    <w:tc>
                      <w:tcPr>
                        <w:tcW w:w="1839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174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441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24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883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75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441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22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251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</w:tr>
                  <w:tr w:rsidR="00826961">
                    <w:trPr>
                      <w:trHeight w:hRule="exact" w:val="480"/>
                    </w:trPr>
                    <w:tc>
                      <w:tcPr>
                        <w:tcW w:w="566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711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180" w:lineRule="exact"/>
                          <w:ind w:left="21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3933" w:type="dxa"/>
                        <w:gridSpan w:val="2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180" w:lineRule="exact"/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position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24"/>
                            <w:szCs w:val="24"/>
                          </w:rPr>
                          <w:t>baha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24"/>
                            <w:szCs w:val="24"/>
                          </w:rPr>
                          <w:t>engha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1"/>
                            <w:sz w:val="24"/>
                            <w:szCs w:val="24"/>
                          </w:rPr>
                          <w:t>n</w:t>
                        </w:r>
                      </w:p>
                      <w:p w:rsidR="00826961" w:rsidRDefault="00F23DCE">
                        <w:pPr>
                          <w:spacing w:before="2"/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erda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ar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1748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175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826961"/>
                    </w:tc>
                  </w:tr>
                </w:tbl>
                <w:p w:rsidR="00826961" w:rsidRDefault="00826961"/>
              </w:txbxContent>
            </v:textbox>
            <w10:wrap anchorx="page"/>
          </v:shape>
        </w:pict>
      </w:r>
      <w:r w:rsidR="00F23DCE">
        <w:rPr>
          <w:rFonts w:ascii="Arial" w:eastAsia="Arial" w:hAnsi="Arial" w:cs="Arial"/>
          <w:b/>
          <w:i/>
          <w:sz w:val="18"/>
          <w:szCs w:val="18"/>
        </w:rPr>
        <w:t>n</w:t>
      </w:r>
      <w:r w:rsidR="00F23DCE">
        <w:rPr>
          <w:rFonts w:ascii="Arial" w:eastAsia="Arial" w:hAnsi="Arial" w:cs="Arial"/>
          <w:b/>
          <w:i/>
          <w:spacing w:val="3"/>
          <w:sz w:val="18"/>
          <w:szCs w:val="18"/>
        </w:rPr>
        <w:t xml:space="preserve"> </w:t>
      </w:r>
      <w:r w:rsidR="00F23DCE">
        <w:rPr>
          <w:rFonts w:ascii="Arial" w:eastAsia="Arial" w:hAnsi="Arial" w:cs="Arial"/>
          <w:b/>
          <w:i/>
          <w:spacing w:val="-2"/>
          <w:sz w:val="18"/>
          <w:szCs w:val="18"/>
        </w:rPr>
        <w:t>P</w:t>
      </w:r>
      <w:r w:rsidR="00F23DCE">
        <w:rPr>
          <w:rFonts w:ascii="Arial" w:eastAsia="Arial" w:hAnsi="Arial" w:cs="Arial"/>
          <w:b/>
          <w:i/>
          <w:spacing w:val="-6"/>
          <w:sz w:val="18"/>
          <w:szCs w:val="18"/>
        </w:rPr>
        <w:t>o</w:t>
      </w:r>
      <w:r w:rsidR="00F23DCE">
        <w:rPr>
          <w:rFonts w:ascii="Arial" w:eastAsia="Arial" w:hAnsi="Arial" w:cs="Arial"/>
          <w:b/>
          <w:i/>
          <w:spacing w:val="-3"/>
          <w:sz w:val="18"/>
          <w:szCs w:val="18"/>
        </w:rPr>
        <w:t>l</w:t>
      </w:r>
      <w:r w:rsidR="00F23DCE">
        <w:rPr>
          <w:rFonts w:ascii="Arial" w:eastAsia="Arial" w:hAnsi="Arial" w:cs="Arial"/>
          <w:b/>
          <w:i/>
          <w:spacing w:val="2"/>
          <w:sz w:val="18"/>
          <w:szCs w:val="18"/>
        </w:rPr>
        <w:t>i</w:t>
      </w:r>
      <w:r w:rsidR="00F23DCE">
        <w:rPr>
          <w:rFonts w:ascii="Arial" w:eastAsia="Arial" w:hAnsi="Arial" w:cs="Arial"/>
          <w:b/>
          <w:i/>
          <w:spacing w:val="-5"/>
          <w:sz w:val="18"/>
          <w:szCs w:val="18"/>
        </w:rPr>
        <w:t>s</w:t>
      </w:r>
      <w:r w:rsidR="00F23DCE">
        <w:rPr>
          <w:rFonts w:ascii="Arial" w:eastAsia="Arial" w:hAnsi="Arial" w:cs="Arial"/>
          <w:b/>
          <w:i/>
          <w:sz w:val="18"/>
          <w:szCs w:val="18"/>
        </w:rPr>
        <w:t>i</w:t>
      </w:r>
      <w:r w:rsidR="00F23DCE">
        <w:rPr>
          <w:rFonts w:ascii="Arial" w:eastAsia="Arial" w:hAnsi="Arial" w:cs="Arial"/>
          <w:b/>
          <w:i/>
          <w:spacing w:val="5"/>
          <w:sz w:val="18"/>
          <w:szCs w:val="18"/>
        </w:rPr>
        <w:t xml:space="preserve"> </w:t>
      </w:r>
      <w:r w:rsidR="00F23DCE">
        <w:rPr>
          <w:rFonts w:ascii="Arial" w:eastAsia="Arial" w:hAnsi="Arial" w:cs="Arial"/>
          <w:b/>
          <w:i/>
          <w:spacing w:val="-2"/>
          <w:sz w:val="18"/>
          <w:szCs w:val="18"/>
        </w:rPr>
        <w:t>P</w:t>
      </w:r>
      <w:r w:rsidR="00F23DCE">
        <w:rPr>
          <w:rFonts w:ascii="Arial" w:eastAsia="Arial" w:hAnsi="Arial" w:cs="Arial"/>
          <w:b/>
          <w:i/>
          <w:spacing w:val="-9"/>
          <w:sz w:val="18"/>
          <w:szCs w:val="18"/>
        </w:rPr>
        <w:t>a</w:t>
      </w:r>
      <w:r w:rsidR="00F23DCE">
        <w:rPr>
          <w:rFonts w:ascii="Arial" w:eastAsia="Arial" w:hAnsi="Arial" w:cs="Arial"/>
          <w:spacing w:val="-152"/>
          <w:position w:val="10"/>
          <w:sz w:val="24"/>
          <w:szCs w:val="24"/>
        </w:rPr>
        <w:t>B</w:t>
      </w:r>
      <w:r w:rsidR="00F23DCE">
        <w:rPr>
          <w:rFonts w:ascii="Arial" w:eastAsia="Arial" w:hAnsi="Arial" w:cs="Arial"/>
          <w:b/>
          <w:i/>
          <w:spacing w:val="-12"/>
          <w:sz w:val="18"/>
          <w:szCs w:val="18"/>
        </w:rPr>
        <w:t>m</w:t>
      </w:r>
      <w:r w:rsidR="00F23DCE">
        <w:rPr>
          <w:rFonts w:ascii="Arial" w:eastAsia="Arial" w:hAnsi="Arial" w:cs="Arial"/>
          <w:spacing w:val="-121"/>
          <w:position w:val="10"/>
          <w:sz w:val="24"/>
          <w:szCs w:val="24"/>
        </w:rPr>
        <w:t>e</w:t>
      </w:r>
      <w:r w:rsidR="00F23DCE">
        <w:rPr>
          <w:rFonts w:ascii="Arial" w:eastAsia="Arial" w:hAnsi="Arial" w:cs="Arial"/>
          <w:b/>
          <w:i/>
          <w:spacing w:val="-6"/>
          <w:sz w:val="18"/>
          <w:szCs w:val="18"/>
        </w:rPr>
        <w:t>o</w:t>
      </w:r>
      <w:r w:rsidR="00F23DCE">
        <w:rPr>
          <w:rFonts w:ascii="Arial" w:eastAsia="Arial" w:hAnsi="Arial" w:cs="Arial"/>
          <w:b/>
          <w:i/>
          <w:spacing w:val="-96"/>
          <w:sz w:val="18"/>
          <w:szCs w:val="18"/>
        </w:rPr>
        <w:t>n</w:t>
      </w:r>
      <w:r w:rsidR="00F23DCE">
        <w:rPr>
          <w:rFonts w:ascii="Arial" w:eastAsia="Arial" w:hAnsi="Arial" w:cs="Arial"/>
          <w:spacing w:val="1"/>
          <w:position w:val="10"/>
          <w:sz w:val="24"/>
          <w:szCs w:val="24"/>
        </w:rPr>
        <w:t>r</w:t>
      </w:r>
      <w:r w:rsidR="00F23DCE">
        <w:rPr>
          <w:rFonts w:ascii="Arial" w:eastAsia="Arial" w:hAnsi="Arial" w:cs="Arial"/>
          <w:spacing w:val="-120"/>
          <w:position w:val="10"/>
          <w:sz w:val="24"/>
          <w:szCs w:val="24"/>
        </w:rPr>
        <w:t>d</w:t>
      </w:r>
      <w:r w:rsidR="00F23DCE">
        <w:rPr>
          <w:rFonts w:ascii="Arial" w:eastAsia="Arial" w:hAnsi="Arial" w:cs="Arial"/>
          <w:b/>
          <w:i/>
          <w:spacing w:val="9"/>
          <w:sz w:val="18"/>
          <w:szCs w:val="18"/>
        </w:rPr>
        <w:t>g</w:t>
      </w:r>
      <w:r w:rsidR="00F23DCE">
        <w:rPr>
          <w:rFonts w:ascii="Arial" w:eastAsia="Arial" w:hAnsi="Arial" w:cs="Arial"/>
          <w:spacing w:val="-91"/>
          <w:position w:val="10"/>
          <w:sz w:val="24"/>
          <w:szCs w:val="24"/>
        </w:rPr>
        <w:t>a</w:t>
      </w:r>
      <w:r w:rsidR="00F23DCE">
        <w:rPr>
          <w:rFonts w:ascii="Arial" w:eastAsia="Arial" w:hAnsi="Arial" w:cs="Arial"/>
          <w:b/>
          <w:i/>
          <w:spacing w:val="-30"/>
          <w:sz w:val="18"/>
          <w:szCs w:val="18"/>
        </w:rPr>
        <w:t>P</w:t>
      </w:r>
      <w:r w:rsidR="00F23DCE">
        <w:rPr>
          <w:rFonts w:ascii="Arial" w:eastAsia="Arial" w:hAnsi="Arial" w:cs="Arial"/>
          <w:spacing w:val="-92"/>
          <w:position w:val="10"/>
          <w:sz w:val="24"/>
          <w:szCs w:val="24"/>
        </w:rPr>
        <w:t>s</w:t>
      </w:r>
      <w:r w:rsidR="00F23DCE">
        <w:rPr>
          <w:rFonts w:ascii="Arial" w:eastAsia="Arial" w:hAnsi="Arial" w:cs="Arial"/>
          <w:b/>
          <w:i/>
          <w:sz w:val="18"/>
          <w:szCs w:val="18"/>
        </w:rPr>
        <w:t>r</w:t>
      </w:r>
      <w:r w:rsidR="00F23DCE">
        <w:rPr>
          <w:rFonts w:ascii="Arial" w:eastAsia="Arial" w:hAnsi="Arial" w:cs="Arial"/>
          <w:b/>
          <w:i/>
          <w:spacing w:val="-20"/>
          <w:sz w:val="18"/>
          <w:szCs w:val="18"/>
        </w:rPr>
        <w:t xml:space="preserve"> </w:t>
      </w:r>
      <w:r w:rsidR="00F23DCE">
        <w:rPr>
          <w:rFonts w:ascii="Arial" w:eastAsia="Arial" w:hAnsi="Arial" w:cs="Arial"/>
          <w:spacing w:val="-53"/>
          <w:position w:val="10"/>
          <w:sz w:val="24"/>
          <w:szCs w:val="24"/>
        </w:rPr>
        <w:t>a</w:t>
      </w:r>
      <w:r w:rsidR="00F23DCE">
        <w:rPr>
          <w:rFonts w:ascii="Arial" w:eastAsia="Arial" w:hAnsi="Arial" w:cs="Arial"/>
          <w:b/>
          <w:i/>
          <w:spacing w:val="-3"/>
          <w:sz w:val="18"/>
          <w:szCs w:val="18"/>
        </w:rPr>
        <w:t>j</w:t>
      </w:r>
      <w:r w:rsidR="00F23DCE">
        <w:rPr>
          <w:rFonts w:ascii="Arial" w:eastAsia="Arial" w:hAnsi="Arial" w:cs="Arial"/>
          <w:b/>
          <w:i/>
          <w:spacing w:val="-96"/>
          <w:sz w:val="18"/>
          <w:szCs w:val="18"/>
        </w:rPr>
        <w:t>a</w:t>
      </w:r>
      <w:r w:rsidR="00F23DCE">
        <w:rPr>
          <w:rFonts w:ascii="Arial" w:eastAsia="Arial" w:hAnsi="Arial" w:cs="Arial"/>
          <w:spacing w:val="1"/>
          <w:position w:val="10"/>
          <w:sz w:val="24"/>
          <w:szCs w:val="24"/>
        </w:rPr>
        <w:t>r</w:t>
      </w:r>
      <w:r w:rsidR="00F23DCE">
        <w:rPr>
          <w:rFonts w:ascii="Arial" w:eastAsia="Arial" w:hAnsi="Arial" w:cs="Arial"/>
          <w:spacing w:val="-51"/>
          <w:position w:val="10"/>
          <w:sz w:val="24"/>
          <w:szCs w:val="24"/>
        </w:rPr>
        <w:t>k</w:t>
      </w:r>
      <w:r w:rsidR="00F23DCE">
        <w:rPr>
          <w:rFonts w:ascii="Arial" w:eastAsia="Arial" w:hAnsi="Arial" w:cs="Arial"/>
          <w:b/>
          <w:i/>
          <w:spacing w:val="-81"/>
          <w:sz w:val="18"/>
          <w:szCs w:val="18"/>
        </w:rPr>
        <w:t>K</w:t>
      </w:r>
      <w:r w:rsidR="00F23DCE">
        <w:rPr>
          <w:rFonts w:ascii="Arial" w:eastAsia="Arial" w:hAnsi="Arial" w:cs="Arial"/>
          <w:spacing w:val="-55"/>
          <w:position w:val="10"/>
          <w:sz w:val="24"/>
          <w:szCs w:val="24"/>
        </w:rPr>
        <w:t>a</w:t>
      </w:r>
      <w:r w:rsidR="00F23DCE">
        <w:rPr>
          <w:rFonts w:ascii="Arial" w:eastAsia="Arial" w:hAnsi="Arial" w:cs="Arial"/>
          <w:b/>
          <w:i/>
          <w:spacing w:val="-61"/>
          <w:sz w:val="18"/>
          <w:szCs w:val="18"/>
        </w:rPr>
        <w:t>o</w:t>
      </w:r>
      <w:r w:rsidR="00F23DCE">
        <w:rPr>
          <w:rFonts w:ascii="Arial" w:eastAsia="Arial" w:hAnsi="Arial" w:cs="Arial"/>
          <w:spacing w:val="-79"/>
          <w:position w:val="10"/>
          <w:sz w:val="24"/>
          <w:szCs w:val="24"/>
        </w:rPr>
        <w:t>n</w:t>
      </w:r>
      <w:r w:rsidR="00F23DCE">
        <w:rPr>
          <w:rFonts w:ascii="Arial" w:eastAsia="Arial" w:hAnsi="Arial" w:cs="Arial"/>
          <w:b/>
          <w:i/>
          <w:spacing w:val="1"/>
          <w:sz w:val="18"/>
          <w:szCs w:val="18"/>
        </w:rPr>
        <w:t>t</w:t>
      </w:r>
      <w:r w:rsidR="00F23DCE">
        <w:rPr>
          <w:rFonts w:ascii="Arial" w:eastAsia="Arial" w:hAnsi="Arial" w:cs="Arial"/>
          <w:b/>
          <w:i/>
          <w:spacing w:val="-17"/>
          <w:sz w:val="18"/>
          <w:szCs w:val="18"/>
        </w:rPr>
        <w:t>a</w:t>
      </w:r>
      <w:r w:rsidR="00F23DCE">
        <w:rPr>
          <w:rFonts w:ascii="Arial" w:eastAsia="Arial" w:hAnsi="Arial" w:cs="Arial"/>
          <w:spacing w:val="-91"/>
          <w:position w:val="10"/>
          <w:sz w:val="24"/>
          <w:szCs w:val="24"/>
        </w:rPr>
        <w:t>K</w:t>
      </w:r>
      <w:r w:rsidR="00F23DCE">
        <w:rPr>
          <w:rFonts w:ascii="Arial" w:eastAsia="Arial" w:hAnsi="Arial" w:cs="Arial"/>
          <w:b/>
          <w:i/>
          <w:spacing w:val="-63"/>
          <w:sz w:val="18"/>
          <w:szCs w:val="18"/>
        </w:rPr>
        <w:t>M</w:t>
      </w:r>
      <w:r w:rsidR="00F23DCE">
        <w:rPr>
          <w:rFonts w:ascii="Arial" w:eastAsia="Arial" w:hAnsi="Arial" w:cs="Arial"/>
          <w:spacing w:val="-74"/>
          <w:position w:val="10"/>
          <w:sz w:val="24"/>
          <w:szCs w:val="24"/>
        </w:rPr>
        <w:t>o</w:t>
      </w:r>
      <w:r w:rsidR="00F23DCE">
        <w:rPr>
          <w:rFonts w:ascii="Arial" w:eastAsia="Arial" w:hAnsi="Arial" w:cs="Arial"/>
          <w:b/>
          <w:i/>
          <w:spacing w:val="-27"/>
          <w:sz w:val="18"/>
          <w:szCs w:val="18"/>
        </w:rPr>
        <w:t>e</w:t>
      </w:r>
      <w:r w:rsidR="00F23DCE">
        <w:rPr>
          <w:rFonts w:ascii="Arial" w:eastAsia="Arial" w:hAnsi="Arial" w:cs="Arial"/>
          <w:spacing w:val="-107"/>
          <w:position w:val="10"/>
          <w:sz w:val="24"/>
          <w:szCs w:val="24"/>
        </w:rPr>
        <w:t>n</w:t>
      </w:r>
      <w:r w:rsidR="00F23DCE">
        <w:rPr>
          <w:rFonts w:ascii="Arial" w:eastAsia="Arial" w:hAnsi="Arial" w:cs="Arial"/>
          <w:b/>
          <w:i/>
          <w:spacing w:val="-3"/>
          <w:sz w:val="18"/>
          <w:szCs w:val="18"/>
        </w:rPr>
        <w:t>t</w:t>
      </w:r>
      <w:r w:rsidR="00F23DCE">
        <w:rPr>
          <w:rFonts w:ascii="Arial" w:eastAsia="Arial" w:hAnsi="Arial" w:cs="Arial"/>
          <w:b/>
          <w:i/>
          <w:spacing w:val="-21"/>
          <w:sz w:val="18"/>
          <w:szCs w:val="18"/>
        </w:rPr>
        <w:t>r</w:t>
      </w:r>
      <w:r w:rsidR="00F23DCE">
        <w:rPr>
          <w:rFonts w:ascii="Arial" w:eastAsia="Arial" w:hAnsi="Arial" w:cs="Arial"/>
          <w:spacing w:val="-112"/>
          <w:position w:val="10"/>
          <w:sz w:val="24"/>
          <w:szCs w:val="24"/>
        </w:rPr>
        <w:t>d</w:t>
      </w:r>
      <w:r w:rsidR="00F23DCE">
        <w:rPr>
          <w:rFonts w:ascii="Arial" w:eastAsia="Arial" w:hAnsi="Arial" w:cs="Arial"/>
          <w:b/>
          <w:i/>
          <w:spacing w:val="-3"/>
          <w:sz w:val="18"/>
          <w:szCs w:val="18"/>
        </w:rPr>
        <w:t>o</w:t>
      </w:r>
      <w:r w:rsidR="00F23DCE">
        <w:rPr>
          <w:rFonts w:ascii="Arial" w:eastAsia="Arial" w:hAnsi="Arial" w:cs="Arial"/>
          <w:spacing w:val="4"/>
          <w:position w:val="10"/>
          <w:sz w:val="24"/>
          <w:szCs w:val="24"/>
        </w:rPr>
        <w:t>i</w:t>
      </w:r>
      <w:r w:rsidR="00F23DCE">
        <w:rPr>
          <w:rFonts w:ascii="Arial" w:eastAsia="Arial" w:hAnsi="Arial" w:cs="Arial"/>
          <w:spacing w:val="-5"/>
          <w:position w:val="10"/>
          <w:sz w:val="24"/>
          <w:szCs w:val="24"/>
        </w:rPr>
        <w:t>s</w:t>
      </w:r>
      <w:r w:rsidR="00F23DCE">
        <w:rPr>
          <w:rFonts w:ascii="Arial" w:eastAsia="Arial" w:hAnsi="Arial" w:cs="Arial"/>
          <w:position w:val="10"/>
          <w:sz w:val="24"/>
          <w:szCs w:val="24"/>
        </w:rPr>
        <w:t>i</w:t>
      </w:r>
      <w:r w:rsidR="00F23DCE">
        <w:rPr>
          <w:rFonts w:ascii="Arial" w:eastAsia="Arial" w:hAnsi="Arial" w:cs="Arial"/>
          <w:spacing w:val="14"/>
          <w:position w:val="10"/>
          <w:sz w:val="24"/>
          <w:szCs w:val="24"/>
        </w:rPr>
        <w:t xml:space="preserve"> </w:t>
      </w:r>
      <w:r w:rsidR="00F23DCE">
        <w:rPr>
          <w:rFonts w:ascii="Arial" w:eastAsia="Arial" w:hAnsi="Arial" w:cs="Arial"/>
          <w:spacing w:val="-1"/>
          <w:position w:val="10"/>
          <w:sz w:val="24"/>
          <w:szCs w:val="24"/>
        </w:rPr>
        <w:t>K</w:t>
      </w:r>
      <w:r w:rsidR="00F23DCE">
        <w:rPr>
          <w:rFonts w:ascii="Arial" w:eastAsia="Arial" w:hAnsi="Arial" w:cs="Arial"/>
          <w:spacing w:val="1"/>
          <w:position w:val="10"/>
          <w:sz w:val="24"/>
          <w:szCs w:val="24"/>
        </w:rPr>
        <w:t>er</w:t>
      </w:r>
      <w:r w:rsidR="00F23DCE">
        <w:rPr>
          <w:rFonts w:ascii="Arial" w:eastAsia="Arial" w:hAnsi="Arial" w:cs="Arial"/>
          <w:spacing w:val="-5"/>
          <w:position w:val="10"/>
          <w:sz w:val="24"/>
          <w:szCs w:val="24"/>
        </w:rPr>
        <w:t>j</w:t>
      </w:r>
      <w:r w:rsidR="00F23DCE">
        <w:rPr>
          <w:rFonts w:ascii="Arial" w:eastAsia="Arial" w:hAnsi="Arial" w:cs="Arial"/>
          <w:position w:val="10"/>
          <w:sz w:val="24"/>
          <w:szCs w:val="24"/>
        </w:rPr>
        <w:t>a</w:t>
      </w:r>
    </w:p>
    <w:p w:rsidR="00826961" w:rsidRDefault="00826961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1"/>
        <w:gridCol w:w="3933"/>
        <w:gridCol w:w="1748"/>
        <w:gridCol w:w="1753"/>
      </w:tblGrid>
      <w:tr w:rsidR="00826961">
        <w:trPr>
          <w:trHeight w:hRule="exact" w:val="562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12</w:t>
            </w:r>
          </w:p>
        </w:tc>
        <w:tc>
          <w:tcPr>
            <w:tcW w:w="3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baha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engha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  <w:p w:rsidR="00826961" w:rsidRDefault="00F23DCE">
            <w:pPr>
              <w:spacing w:before="2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erda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ar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3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709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121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3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702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881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15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826961">
        <w:trPr>
          <w:trHeight w:hRule="exact" w:val="288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3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3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H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294.4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65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141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45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</w:p>
        </w:tc>
      </w:tr>
    </w:tbl>
    <w:p w:rsidR="00826961" w:rsidRDefault="00826961">
      <w:pPr>
        <w:spacing w:before="9" w:line="220" w:lineRule="exact"/>
        <w:rPr>
          <w:sz w:val="22"/>
          <w:szCs w:val="22"/>
        </w:rPr>
      </w:pPr>
    </w:p>
    <w:p w:rsidR="00826961" w:rsidRDefault="00F23DCE">
      <w:pPr>
        <w:spacing w:before="29"/>
        <w:ind w:left="25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HONOR</w:t>
      </w:r>
      <w:r>
        <w:rPr>
          <w:rFonts w:ascii="Arial" w:eastAsia="Arial" w:hAnsi="Arial" w:cs="Arial"/>
          <w:b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4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826961" w:rsidRDefault="00826961">
      <w:pPr>
        <w:spacing w:before="7" w:line="140" w:lineRule="exact"/>
        <w:rPr>
          <w:sz w:val="14"/>
          <w:szCs w:val="14"/>
        </w:rPr>
      </w:pPr>
    </w:p>
    <w:p w:rsidR="00826961" w:rsidRDefault="00F23DCE">
      <w:pPr>
        <w:ind w:left="2807" w:right="5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honora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m  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NS 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lam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ega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 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ngg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7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2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3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50</w:t>
      </w:r>
      <w:r>
        <w:rPr>
          <w:rFonts w:ascii="Arial" w:eastAsia="Arial" w:hAnsi="Arial" w:cs="Arial"/>
          <w:spacing w:val="-4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865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4"/>
          <w:sz w:val="24"/>
          <w:szCs w:val="24"/>
        </w:rPr>
        <w:t>0</w:t>
      </w:r>
      <w:r>
        <w:rPr>
          <w:rFonts w:ascii="Arial" w:eastAsia="Arial" w:hAnsi="Arial" w:cs="Arial"/>
          <w:spacing w:val="3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 xml:space="preserve">,- </w:t>
      </w:r>
      <w:r>
        <w:rPr>
          <w:rFonts w:ascii="Arial" w:eastAsia="Arial" w:hAnsi="Arial" w:cs="Arial"/>
          <w:spacing w:val="1"/>
          <w:sz w:val="24"/>
          <w:szCs w:val="24"/>
        </w:rPr>
        <w:t>denga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bag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7"/>
        <w:gridCol w:w="4086"/>
        <w:gridCol w:w="2430"/>
        <w:gridCol w:w="2267"/>
      </w:tblGrid>
      <w:tr w:rsidR="00826961">
        <w:trPr>
          <w:trHeight w:hRule="exact" w:val="427"/>
        </w:trPr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before="58"/>
              <w:ind w:left="11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NS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before="58"/>
              <w:ind w:left="2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b/>
                <w:spacing w:val="5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before="58"/>
              <w:ind w:left="2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</w:tr>
      <w:tr w:rsidR="00826961">
        <w:trPr>
          <w:trHeight w:hRule="exact" w:val="562"/>
        </w:trPr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01</w:t>
            </w:r>
          </w:p>
        </w:tc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nora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enanggun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</w:p>
          <w:p w:rsidR="00826961" w:rsidRDefault="00F23DCE">
            <w:pPr>
              <w:spacing w:line="260" w:lineRule="exact"/>
              <w:ind w:left="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peng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uang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1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705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9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705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826961">
        <w:trPr>
          <w:trHeight w:hRule="exact" w:val="562"/>
        </w:trPr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02</w:t>
            </w:r>
          </w:p>
        </w:tc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nora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pengad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ran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  <w:p w:rsidR="00826961" w:rsidRDefault="00F23DCE">
            <w:pPr>
              <w:spacing w:line="260" w:lineRule="exact"/>
              <w:ind w:left="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sa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2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160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160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826961">
        <w:trPr>
          <w:trHeight w:hRule="exact" w:val="283"/>
        </w:trPr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622" w:right="138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H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1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50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865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9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50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865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826961" w:rsidRDefault="00826961">
      <w:pPr>
        <w:spacing w:before="1" w:line="100" w:lineRule="exact"/>
        <w:rPr>
          <w:sz w:val="10"/>
          <w:szCs w:val="10"/>
        </w:rPr>
      </w:pPr>
    </w:p>
    <w:p w:rsidR="00826961" w:rsidRDefault="00F23DCE">
      <w:pPr>
        <w:ind w:left="22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5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5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NG </w:t>
      </w:r>
      <w:r>
        <w:rPr>
          <w:rFonts w:ascii="Arial" w:eastAsia="Arial" w:hAnsi="Arial" w:cs="Arial"/>
          <w:b/>
          <w:spacing w:val="5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AN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A  </w:t>
      </w:r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29</w:t>
      </w:r>
      <w:r>
        <w:rPr>
          <w:rFonts w:ascii="Arial" w:eastAsia="Arial" w:hAnsi="Arial" w:cs="Arial"/>
          <w:b/>
          <w:spacing w:val="-4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709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3"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sz w:val="24"/>
          <w:szCs w:val="24"/>
        </w:rPr>
        <w:t>00</w:t>
      </w:r>
      <w:r>
        <w:rPr>
          <w:rFonts w:ascii="Arial" w:eastAsia="Arial" w:hAnsi="Arial" w:cs="Arial"/>
          <w:b/>
          <w:spacing w:val="3"/>
          <w:sz w:val="24"/>
          <w:szCs w:val="24"/>
        </w:rPr>
        <w:t>,</w:t>
      </w:r>
      <w:r>
        <w:rPr>
          <w:rFonts w:ascii="Arial" w:eastAsia="Arial" w:hAnsi="Arial" w:cs="Arial"/>
          <w:b/>
          <w:sz w:val="24"/>
          <w:szCs w:val="24"/>
        </w:rPr>
        <w:t>-</w:t>
      </w:r>
    </w:p>
    <w:p w:rsidR="00826961" w:rsidRDefault="00826961">
      <w:pPr>
        <w:spacing w:before="2" w:line="140" w:lineRule="exact"/>
        <w:rPr>
          <w:sz w:val="14"/>
          <w:szCs w:val="14"/>
        </w:rPr>
      </w:pPr>
    </w:p>
    <w:p w:rsidR="00826961" w:rsidRDefault="00F23DCE">
      <w:pPr>
        <w:ind w:left="25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5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5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K</w:t>
      </w:r>
      <w:r>
        <w:rPr>
          <w:rFonts w:ascii="Arial" w:eastAsia="Arial" w:hAnsi="Arial" w:cs="Arial"/>
          <w:b/>
          <w:sz w:val="24"/>
          <w:szCs w:val="24"/>
        </w:rPr>
        <w:t>AI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5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826961" w:rsidRDefault="00F23DCE">
      <w:pPr>
        <w:spacing w:before="2"/>
        <w:ind w:left="28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aha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k</w:t>
      </w:r>
    </w:p>
    <w:p w:rsidR="00826961" w:rsidRDefault="00F23DCE">
      <w:pPr>
        <w:spacing w:before="2"/>
        <w:ind w:left="28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aran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ngg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10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Rp.</w:t>
      </w:r>
    </w:p>
    <w:p w:rsidR="00826961" w:rsidRDefault="00F23DCE">
      <w:pPr>
        <w:spacing w:line="260" w:lineRule="exact"/>
        <w:ind w:left="28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347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775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226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,</w:t>
      </w:r>
      <w:r>
        <w:rPr>
          <w:rFonts w:ascii="Arial" w:eastAsia="Arial" w:hAnsi="Arial" w:cs="Arial"/>
          <w:position w:val="-1"/>
          <w:sz w:val="24"/>
          <w:szCs w:val="24"/>
        </w:rPr>
        <w:t>-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den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eba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be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7"/>
        <w:gridCol w:w="3827"/>
        <w:gridCol w:w="2261"/>
        <w:gridCol w:w="2127"/>
      </w:tblGrid>
      <w:tr w:rsidR="00826961">
        <w:trPr>
          <w:trHeight w:hRule="exact" w:val="283"/>
        </w:trPr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4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ja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aka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is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b/>
                <w:spacing w:val="5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</w:tr>
      <w:tr w:rsidR="00826961">
        <w:trPr>
          <w:trHeight w:hRule="exact" w:val="422"/>
        </w:trPr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01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8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174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322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6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160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207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22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</w:tr>
      <w:tr w:rsidR="00826961">
        <w:trPr>
          <w:trHeight w:hRule="exact" w:val="427"/>
        </w:trPr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03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k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9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11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679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81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11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679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826961">
        <w:trPr>
          <w:trHeight w:hRule="exact" w:val="422"/>
        </w:trPr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04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end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9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430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81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130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826961">
        <w:trPr>
          <w:trHeight w:hRule="exact" w:val="562"/>
        </w:trPr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>
            <w:pPr>
              <w:spacing w:before="4" w:line="120" w:lineRule="exact"/>
              <w:rPr>
                <w:sz w:val="13"/>
                <w:szCs w:val="13"/>
              </w:rPr>
            </w:pPr>
          </w:p>
          <w:p w:rsidR="00826961" w:rsidRDefault="00F23DCE">
            <w:pPr>
              <w:ind w:left="1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05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ena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aha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  <w:p w:rsidR="00826961" w:rsidRDefault="00F23DCE">
            <w:pPr>
              <w:spacing w:before="2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ubu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9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37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014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81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36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987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826961">
        <w:trPr>
          <w:trHeight w:hRule="exact" w:val="427"/>
        </w:trPr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08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eng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ian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abun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2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680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680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826961">
        <w:trPr>
          <w:trHeight w:hRule="exact" w:val="422"/>
        </w:trPr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09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731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9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731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826961">
        <w:trPr>
          <w:trHeight w:hRule="exact" w:val="422"/>
        </w:trPr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eg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ya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8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700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6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101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919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826961">
        <w:trPr>
          <w:trHeight w:hRule="exact" w:val="428"/>
        </w:trPr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aha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L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ya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423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9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423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826961">
        <w:trPr>
          <w:trHeight w:hRule="exact" w:val="422"/>
        </w:trPr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aha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ku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017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9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017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826961">
        <w:trPr>
          <w:trHeight w:hRule="exact" w:val="283"/>
        </w:trPr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3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H</w:t>
            </w:r>
          </w:p>
        </w:tc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8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362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998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6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347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775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22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</w:p>
        </w:tc>
      </w:tr>
    </w:tbl>
    <w:p w:rsidR="00826961" w:rsidRDefault="00826961">
      <w:pPr>
        <w:spacing w:before="2" w:line="180" w:lineRule="exact"/>
        <w:rPr>
          <w:sz w:val="19"/>
          <w:szCs w:val="19"/>
        </w:rPr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F23DCE">
      <w:pPr>
        <w:spacing w:before="29"/>
        <w:ind w:left="25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5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sz w:val="24"/>
          <w:szCs w:val="24"/>
        </w:rPr>
        <w:t>J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5"/>
          <w:sz w:val="24"/>
          <w:szCs w:val="24"/>
        </w:rPr>
        <w:t>K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OR</w:t>
      </w:r>
    </w:p>
    <w:p w:rsidR="00826961" w:rsidRDefault="00826961">
      <w:pPr>
        <w:spacing w:before="2" w:line="140" w:lineRule="exact"/>
        <w:rPr>
          <w:sz w:val="14"/>
          <w:szCs w:val="14"/>
        </w:rPr>
      </w:pPr>
    </w:p>
    <w:p w:rsidR="00826961" w:rsidRDefault="00F23DCE">
      <w:pPr>
        <w:ind w:left="28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</w:p>
    <w:p w:rsidR="00826961" w:rsidRDefault="00826961">
      <w:pPr>
        <w:spacing w:before="2" w:line="120" w:lineRule="exact"/>
        <w:rPr>
          <w:sz w:val="13"/>
          <w:szCs w:val="13"/>
        </w:rPr>
      </w:pPr>
    </w:p>
    <w:p w:rsidR="00826961" w:rsidRDefault="00F23DCE">
      <w:pPr>
        <w:ind w:left="28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aran</w:t>
      </w:r>
      <w:r>
        <w:rPr>
          <w:rFonts w:ascii="Arial" w:eastAsia="Arial" w:hAnsi="Arial" w:cs="Arial"/>
          <w:sz w:val="24"/>
          <w:szCs w:val="24"/>
        </w:rPr>
        <w:t xml:space="preserve">g 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ngga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2</w:t>
      </w:r>
      <w:r>
        <w:rPr>
          <w:rFonts w:ascii="Arial" w:eastAsia="Arial" w:hAnsi="Arial" w:cs="Arial"/>
          <w:spacing w:val="8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2 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826961" w:rsidRDefault="00826961">
      <w:pPr>
        <w:spacing w:before="2" w:line="140" w:lineRule="exact"/>
        <w:rPr>
          <w:sz w:val="14"/>
          <w:szCs w:val="14"/>
        </w:rPr>
      </w:pPr>
    </w:p>
    <w:p w:rsidR="00826961" w:rsidRDefault="00F23DCE">
      <w:pPr>
        <w:spacing w:line="260" w:lineRule="exact"/>
        <w:ind w:left="28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6</w:t>
      </w:r>
      <w:r>
        <w:rPr>
          <w:rFonts w:ascii="Arial" w:eastAsia="Arial" w:hAnsi="Arial" w:cs="Arial"/>
          <w:b/>
          <w:position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542</w:t>
      </w:r>
      <w:r>
        <w:rPr>
          <w:rFonts w:ascii="Arial" w:eastAsia="Arial" w:hAnsi="Arial" w:cs="Arial"/>
          <w:b/>
          <w:position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0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7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5</w:t>
      </w:r>
      <w:r>
        <w:rPr>
          <w:rFonts w:ascii="Arial" w:eastAsia="Arial" w:hAnsi="Arial" w:cs="Arial"/>
          <w:b/>
          <w:position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25</w:t>
      </w:r>
      <w:r>
        <w:rPr>
          <w:rFonts w:ascii="Arial" w:eastAsia="Arial" w:hAnsi="Arial" w:cs="Arial"/>
          <w:b/>
          <w:spacing w:val="3"/>
          <w:position w:val="-1"/>
          <w:sz w:val="24"/>
          <w:szCs w:val="24"/>
        </w:rPr>
        <w:t>2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,</w:t>
      </w:r>
      <w:r>
        <w:rPr>
          <w:rFonts w:ascii="Arial" w:eastAsia="Arial" w:hAnsi="Arial" w:cs="Arial"/>
          <w:b/>
          <w:position w:val="-1"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ga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</w:p>
    <w:p w:rsidR="00826961" w:rsidRDefault="00826961">
      <w:pPr>
        <w:spacing w:before="2" w:line="160" w:lineRule="exact"/>
        <w:rPr>
          <w:sz w:val="16"/>
          <w:szCs w:val="16"/>
        </w:rPr>
      </w:pPr>
    </w:p>
    <w:tbl>
      <w:tblPr>
        <w:tblW w:w="0" w:type="auto"/>
        <w:tblInd w:w="3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4821"/>
        <w:gridCol w:w="2262"/>
        <w:gridCol w:w="2127"/>
      </w:tblGrid>
      <w:tr w:rsidR="00826961">
        <w:trPr>
          <w:trHeight w:hRule="exact" w:val="28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3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ja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Jas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2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2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2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isas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</w:tr>
      <w:tr w:rsidR="00826961">
        <w:trPr>
          <w:trHeight w:hRule="exact" w:val="28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01</w:t>
            </w:r>
          </w:p>
        </w:tc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Le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2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9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56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347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8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56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312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826961">
        <w:trPr>
          <w:trHeight w:hRule="exact" w:val="28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sa</w:t>
            </w:r>
          </w:p>
        </w:tc>
        <w:tc>
          <w:tcPr>
            <w:tcW w:w="226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9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47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100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8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41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500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826961">
        <w:trPr>
          <w:trHeight w:hRule="exact" w:val="555"/>
        </w:trPr>
        <w:tc>
          <w:tcPr>
            <w:tcW w:w="5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82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ber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odera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ara</w:t>
            </w:r>
            <w:r>
              <w:rPr>
                <w:rFonts w:ascii="Arial" w:eastAsia="Arial" w:hAnsi="Arial" w:cs="Arial"/>
                <w:sz w:val="24"/>
                <w:szCs w:val="24"/>
              </w:rPr>
              <w:t>/Di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oa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</w:p>
        </w:tc>
        <w:tc>
          <w:tcPr>
            <w:tcW w:w="226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212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/>
        </w:tc>
      </w:tr>
      <w:tr w:rsidR="00826961">
        <w:trPr>
          <w:trHeight w:hRule="exact" w:val="55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enag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226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6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399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4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174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13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826961">
        <w:trPr>
          <w:trHeight w:hRule="exact" w:val="277"/>
        </w:trPr>
        <w:tc>
          <w:tcPr>
            <w:tcW w:w="5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82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unga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t.</w:t>
            </w:r>
          </w:p>
        </w:tc>
        <w:tc>
          <w:tcPr>
            <w:tcW w:w="226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212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/>
        </w:tc>
      </w:tr>
      <w:tr w:rsidR="00826961">
        <w:trPr>
          <w:trHeight w:hRule="exact" w:val="28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04</w:t>
            </w:r>
          </w:p>
        </w:tc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enag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  <w:tc>
          <w:tcPr>
            <w:tcW w:w="2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6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158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4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158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</w:tbl>
    <w:p w:rsidR="00826961" w:rsidRDefault="00826961">
      <w:pPr>
        <w:spacing w:line="200" w:lineRule="exact"/>
        <w:ind w:left="550"/>
        <w:rPr>
          <w:rFonts w:ascii="Arial" w:eastAsia="Arial" w:hAnsi="Arial" w:cs="Arial"/>
          <w:sz w:val="24"/>
          <w:szCs w:val="24"/>
        </w:rPr>
      </w:pPr>
      <w:r w:rsidRPr="00826961">
        <w:pict>
          <v:group id="_x0000_s1034" style="position:absolute;left:0;text-align:left;margin-left:56.15pt;margin-top:-128.15pt;width:169.55pt;height:170.8pt;z-index:-5484;mso-position-horizontal-relative:page;mso-position-vertical-relative:text" coordorigin="1123,-2563" coordsize="3391,3416">
            <v:shape id="_x0000_s1040" style="position:absolute;left:1133;top:151;width:3371;height:211" coordorigin="1133,151" coordsize="3371,211" path="m1133,362r3371,l4504,151r-3371,l1133,362xe" fillcolor="silver" stroked="f">
              <v:path arrowok="t"/>
            </v:shape>
            <v:shape id="_x0000_s1039" style="position:absolute;left:1421;top:266;width:567;height:0" coordorigin="1421,266" coordsize="567,0" path="m1421,266r567,e" filled="f" strokeweight=".58pt">
              <v:path arrowok="t"/>
            </v:shape>
            <v:shape id="_x0000_s1038" style="position:absolute;left:1421;top:554;width:567;height:0" coordorigin="1421,554" coordsize="567,0" path="m1421,554r567,e" filled="f" strokeweight=".58pt">
              <v:path arrowok="t"/>
            </v:shape>
            <v:shape id="_x0000_s1037" style="position:absolute;left:1416;top:-2557;width:0;height:3404" coordorigin="1416,-2557" coordsize="0,3404" path="m1416,-2557r,3404e" filled="f" strokeweight=".58pt">
              <v:path arrowok="t"/>
            </v:shape>
            <v:shape id="_x0000_s1036" style="position:absolute;left:1421;top:842;width:567;height:0" coordorigin="1421,842" coordsize="567,0" path="m1421,842r567,e" filled="f" strokeweight=".20464mm">
              <v:path arrowok="t"/>
            </v:shape>
            <v:shape id="_x0000_s1035" style="position:absolute;left:1993;top:-2557;width:0;height:3404" coordorigin="1993,-2557" coordsize="0,3404" path="m1993,-2557r,3404e" filled="f" strokeweight=".58pt">
              <v:path arrowok="t"/>
            </v:shape>
            <w10:wrap anchorx="page"/>
          </v:group>
        </w:pict>
      </w:r>
      <w:r w:rsidRPr="00826961">
        <w:pict>
          <v:group id="_x0000_s1032" style="position:absolute;left:0;text-align:left;margin-left:340.7pt;margin-top:-127.85pt;width:0;height:170.2pt;z-index:-5483;mso-position-horizontal-relative:page;mso-position-vertical-relative:text" coordorigin="6814,-2557" coordsize="0,3404">
            <v:shape id="_x0000_s1033" style="position:absolute;left:6814;top:-2557;width:0;height:3404" coordorigin="6814,-2557" coordsize="0,3404" path="m6814,-2557r,3404e" filled="f" strokeweight=".58pt">
              <v:path arrowok="t"/>
            </v:shape>
            <w10:wrap anchorx="page"/>
          </v:group>
        </w:pict>
      </w:r>
      <w:r w:rsidRPr="00826961">
        <w:pict>
          <v:group id="_x0000_s1030" style="position:absolute;left:0;text-align:left;margin-left:453.75pt;margin-top:-127.85pt;width:0;height:170.2pt;z-index:-5482;mso-position-horizontal-relative:page;mso-position-vertical-relative:text" coordorigin="9075,-2557" coordsize="0,3404">
            <v:shape id="_x0000_s1031" style="position:absolute;left:9075;top:-2557;width:0;height:3404" coordorigin="9075,-2557" coordsize="0,3404" path="m9075,-2557r,3404e" filled="f" strokeweight=".58pt">
              <v:path arrowok="t"/>
            </v:shape>
            <w10:wrap anchorx="page"/>
          </v:group>
        </w:pict>
      </w:r>
      <w:r w:rsidRPr="00826961">
        <w:pict>
          <v:group id="_x0000_s1028" style="position:absolute;left:0;text-align:left;margin-left:560.15pt;margin-top:-127.85pt;width:0;height:170.2pt;z-index:-5481;mso-position-horizontal-relative:page;mso-position-vertical-relative:text" coordorigin="11203,-2557" coordsize="0,3404">
            <v:shape id="_x0000_s1029" style="position:absolute;left:11203;top:-2557;width:0;height:3404" coordorigin="11203,-2557" coordsize="0,3404" path="m11203,-2557r,3404e" filled="f" strokeweight=".58pt">
              <v:path arrowok="t"/>
            </v:shape>
            <w10:wrap anchorx="page"/>
          </v:group>
        </w:pict>
      </w:r>
      <w:r w:rsidR="00F23DCE">
        <w:rPr>
          <w:rFonts w:ascii="Arial" w:eastAsia="Arial" w:hAnsi="Arial" w:cs="Arial"/>
          <w:spacing w:val="1"/>
          <w:position w:val="-4"/>
          <w:sz w:val="24"/>
          <w:szCs w:val="24"/>
        </w:rPr>
        <w:t>0</w:t>
      </w:r>
      <w:r w:rsidR="00F23DCE">
        <w:rPr>
          <w:rFonts w:ascii="Arial" w:eastAsia="Arial" w:hAnsi="Arial" w:cs="Arial"/>
          <w:position w:val="-4"/>
          <w:sz w:val="24"/>
          <w:szCs w:val="24"/>
        </w:rPr>
        <w:t xml:space="preserve">5    </w:t>
      </w:r>
      <w:r w:rsidR="00F23DCE">
        <w:rPr>
          <w:rFonts w:ascii="Arial" w:eastAsia="Arial" w:hAnsi="Arial" w:cs="Arial"/>
          <w:spacing w:val="-2"/>
          <w:position w:val="-4"/>
          <w:sz w:val="24"/>
          <w:szCs w:val="24"/>
        </w:rPr>
        <w:t>B</w:t>
      </w:r>
      <w:r w:rsidR="00F23DCE">
        <w:rPr>
          <w:rFonts w:ascii="Arial" w:eastAsia="Arial" w:hAnsi="Arial" w:cs="Arial"/>
          <w:spacing w:val="1"/>
          <w:position w:val="-4"/>
          <w:sz w:val="24"/>
          <w:szCs w:val="24"/>
        </w:rPr>
        <w:t>e</w:t>
      </w:r>
      <w:r w:rsidR="00F23DCE">
        <w:rPr>
          <w:rFonts w:ascii="Arial" w:eastAsia="Arial" w:hAnsi="Arial" w:cs="Arial"/>
          <w:spacing w:val="4"/>
          <w:position w:val="-4"/>
          <w:sz w:val="24"/>
          <w:szCs w:val="24"/>
        </w:rPr>
        <w:t>l</w:t>
      </w:r>
      <w:r w:rsidR="00F23DCE">
        <w:rPr>
          <w:rFonts w:ascii="Arial" w:eastAsia="Arial" w:hAnsi="Arial" w:cs="Arial"/>
          <w:spacing w:val="1"/>
          <w:position w:val="-4"/>
          <w:sz w:val="24"/>
          <w:szCs w:val="24"/>
        </w:rPr>
        <w:t>an</w:t>
      </w:r>
      <w:r w:rsidR="00F23DCE">
        <w:rPr>
          <w:rFonts w:ascii="Arial" w:eastAsia="Arial" w:hAnsi="Arial" w:cs="Arial"/>
          <w:spacing w:val="-5"/>
          <w:position w:val="-4"/>
          <w:sz w:val="24"/>
          <w:szCs w:val="24"/>
        </w:rPr>
        <w:t>j</w:t>
      </w:r>
      <w:r w:rsidR="00F23DCE">
        <w:rPr>
          <w:rFonts w:ascii="Arial" w:eastAsia="Arial" w:hAnsi="Arial" w:cs="Arial"/>
          <w:position w:val="-4"/>
          <w:sz w:val="24"/>
          <w:szCs w:val="24"/>
        </w:rPr>
        <w:t>a</w:t>
      </w:r>
      <w:r w:rsidR="00F23DCE">
        <w:rPr>
          <w:rFonts w:ascii="Arial" w:eastAsia="Arial" w:hAnsi="Arial" w:cs="Arial"/>
          <w:spacing w:val="1"/>
          <w:position w:val="-4"/>
          <w:sz w:val="24"/>
          <w:szCs w:val="24"/>
        </w:rPr>
        <w:t xml:space="preserve"> </w:t>
      </w:r>
      <w:r w:rsidR="00F23DCE">
        <w:rPr>
          <w:rFonts w:ascii="Arial" w:eastAsia="Arial" w:hAnsi="Arial" w:cs="Arial"/>
          <w:position w:val="-4"/>
          <w:sz w:val="24"/>
          <w:szCs w:val="24"/>
        </w:rPr>
        <w:t>J</w:t>
      </w:r>
      <w:r w:rsidR="00F23DCE">
        <w:rPr>
          <w:rFonts w:ascii="Arial" w:eastAsia="Arial" w:hAnsi="Arial" w:cs="Arial"/>
          <w:spacing w:val="1"/>
          <w:position w:val="-4"/>
          <w:sz w:val="24"/>
          <w:szCs w:val="24"/>
        </w:rPr>
        <w:t>a</w:t>
      </w:r>
      <w:r w:rsidR="00F23DCE">
        <w:rPr>
          <w:rFonts w:ascii="Arial" w:eastAsia="Arial" w:hAnsi="Arial" w:cs="Arial"/>
          <w:position w:val="-4"/>
          <w:sz w:val="24"/>
          <w:szCs w:val="24"/>
        </w:rPr>
        <w:t>sa</w:t>
      </w:r>
      <w:r w:rsidR="00F23DCE">
        <w:rPr>
          <w:rFonts w:ascii="Arial" w:eastAsia="Arial" w:hAnsi="Arial" w:cs="Arial"/>
          <w:spacing w:val="1"/>
          <w:position w:val="-4"/>
          <w:sz w:val="24"/>
          <w:szCs w:val="24"/>
        </w:rPr>
        <w:t xml:space="preserve"> </w:t>
      </w:r>
      <w:r w:rsidR="00F23DCE">
        <w:rPr>
          <w:rFonts w:ascii="Arial" w:eastAsia="Arial" w:hAnsi="Arial" w:cs="Arial"/>
          <w:spacing w:val="-2"/>
          <w:position w:val="-4"/>
          <w:sz w:val="24"/>
          <w:szCs w:val="24"/>
        </w:rPr>
        <w:t>T</w:t>
      </w:r>
      <w:r w:rsidR="00F23DCE">
        <w:rPr>
          <w:rFonts w:ascii="Arial" w:eastAsia="Arial" w:hAnsi="Arial" w:cs="Arial"/>
          <w:spacing w:val="1"/>
          <w:position w:val="-4"/>
          <w:sz w:val="24"/>
          <w:szCs w:val="24"/>
        </w:rPr>
        <w:t>enag</w:t>
      </w:r>
      <w:r w:rsidR="00F23DCE">
        <w:rPr>
          <w:rFonts w:ascii="Arial" w:eastAsia="Arial" w:hAnsi="Arial" w:cs="Arial"/>
          <w:position w:val="-4"/>
          <w:sz w:val="24"/>
          <w:szCs w:val="24"/>
        </w:rPr>
        <w:t>a</w:t>
      </w:r>
      <w:r w:rsidR="00F23DCE">
        <w:rPr>
          <w:rFonts w:ascii="Arial" w:eastAsia="Arial" w:hAnsi="Arial" w:cs="Arial"/>
          <w:spacing w:val="-3"/>
          <w:position w:val="-4"/>
          <w:sz w:val="24"/>
          <w:szCs w:val="24"/>
        </w:rPr>
        <w:t xml:space="preserve"> </w:t>
      </w:r>
      <w:r w:rsidR="00F23DCE">
        <w:rPr>
          <w:rFonts w:ascii="Arial" w:eastAsia="Arial" w:hAnsi="Arial" w:cs="Arial"/>
          <w:position w:val="-4"/>
          <w:sz w:val="24"/>
          <w:szCs w:val="24"/>
        </w:rPr>
        <w:t>O</w:t>
      </w:r>
      <w:r w:rsidR="00F23DCE">
        <w:rPr>
          <w:rFonts w:ascii="Arial" w:eastAsia="Arial" w:hAnsi="Arial" w:cs="Arial"/>
          <w:spacing w:val="1"/>
          <w:position w:val="-4"/>
          <w:sz w:val="24"/>
          <w:szCs w:val="24"/>
        </w:rPr>
        <w:t>per</w:t>
      </w:r>
      <w:r w:rsidR="00F23DCE">
        <w:rPr>
          <w:rFonts w:ascii="Arial" w:eastAsia="Arial" w:hAnsi="Arial" w:cs="Arial"/>
          <w:spacing w:val="-4"/>
          <w:position w:val="-4"/>
          <w:sz w:val="24"/>
          <w:szCs w:val="24"/>
        </w:rPr>
        <w:t>a</w:t>
      </w:r>
      <w:r w:rsidR="00F23DCE">
        <w:rPr>
          <w:rFonts w:ascii="Arial" w:eastAsia="Arial" w:hAnsi="Arial" w:cs="Arial"/>
          <w:position w:val="-4"/>
          <w:sz w:val="24"/>
          <w:szCs w:val="24"/>
        </w:rPr>
        <w:t>t</w:t>
      </w:r>
      <w:r w:rsidR="00F23DCE">
        <w:rPr>
          <w:rFonts w:ascii="Arial" w:eastAsia="Arial" w:hAnsi="Arial" w:cs="Arial"/>
          <w:spacing w:val="1"/>
          <w:position w:val="-4"/>
          <w:sz w:val="24"/>
          <w:szCs w:val="24"/>
        </w:rPr>
        <w:t>o</w:t>
      </w:r>
      <w:r w:rsidR="00F23DCE">
        <w:rPr>
          <w:rFonts w:ascii="Arial" w:eastAsia="Arial" w:hAnsi="Arial" w:cs="Arial"/>
          <w:position w:val="-4"/>
          <w:sz w:val="24"/>
          <w:szCs w:val="24"/>
        </w:rPr>
        <w:t>r</w:t>
      </w:r>
      <w:r w:rsidR="00F23DCE">
        <w:rPr>
          <w:rFonts w:ascii="Arial" w:eastAsia="Arial" w:hAnsi="Arial" w:cs="Arial"/>
          <w:spacing w:val="2"/>
          <w:position w:val="-4"/>
          <w:sz w:val="24"/>
          <w:szCs w:val="24"/>
        </w:rPr>
        <w:t xml:space="preserve"> </w:t>
      </w:r>
      <w:r w:rsidR="00F23DCE">
        <w:rPr>
          <w:rFonts w:ascii="Arial" w:eastAsia="Arial" w:hAnsi="Arial" w:cs="Arial"/>
          <w:spacing w:val="-1"/>
          <w:position w:val="-4"/>
          <w:sz w:val="24"/>
          <w:szCs w:val="24"/>
        </w:rPr>
        <w:t>K</w:t>
      </w:r>
      <w:r w:rsidR="00F23DCE">
        <w:rPr>
          <w:rFonts w:ascii="Arial" w:eastAsia="Arial" w:hAnsi="Arial" w:cs="Arial"/>
          <w:spacing w:val="1"/>
          <w:position w:val="-4"/>
          <w:sz w:val="24"/>
          <w:szCs w:val="24"/>
        </w:rPr>
        <w:t>o</w:t>
      </w:r>
      <w:r w:rsidR="00F23DCE">
        <w:rPr>
          <w:rFonts w:ascii="Arial" w:eastAsia="Arial" w:hAnsi="Arial" w:cs="Arial"/>
          <w:spacing w:val="-8"/>
          <w:position w:val="-4"/>
          <w:sz w:val="24"/>
          <w:szCs w:val="24"/>
        </w:rPr>
        <w:t>m</w:t>
      </w:r>
      <w:r w:rsidR="00F23DCE">
        <w:rPr>
          <w:rFonts w:ascii="Arial" w:eastAsia="Arial" w:hAnsi="Arial" w:cs="Arial"/>
          <w:spacing w:val="1"/>
          <w:position w:val="-4"/>
          <w:sz w:val="24"/>
          <w:szCs w:val="24"/>
        </w:rPr>
        <w:t>pu</w:t>
      </w:r>
      <w:r w:rsidR="00F23DCE">
        <w:rPr>
          <w:rFonts w:ascii="Arial" w:eastAsia="Arial" w:hAnsi="Arial" w:cs="Arial"/>
          <w:position w:val="-4"/>
          <w:sz w:val="24"/>
          <w:szCs w:val="24"/>
        </w:rPr>
        <w:t>t</w:t>
      </w:r>
      <w:r w:rsidR="00F23DCE">
        <w:rPr>
          <w:rFonts w:ascii="Arial" w:eastAsia="Arial" w:hAnsi="Arial" w:cs="Arial"/>
          <w:spacing w:val="1"/>
          <w:position w:val="-4"/>
          <w:sz w:val="24"/>
          <w:szCs w:val="24"/>
        </w:rPr>
        <w:t>e</w:t>
      </w:r>
      <w:r w:rsidR="00F23DCE">
        <w:rPr>
          <w:rFonts w:ascii="Arial" w:eastAsia="Arial" w:hAnsi="Arial" w:cs="Arial"/>
          <w:position w:val="-4"/>
          <w:sz w:val="24"/>
          <w:szCs w:val="24"/>
        </w:rPr>
        <w:t xml:space="preserve">r                  </w:t>
      </w:r>
      <w:r w:rsidR="00F23DCE">
        <w:rPr>
          <w:rFonts w:ascii="Arial" w:eastAsia="Arial" w:hAnsi="Arial" w:cs="Arial"/>
          <w:spacing w:val="32"/>
          <w:position w:val="-4"/>
          <w:sz w:val="24"/>
          <w:szCs w:val="24"/>
        </w:rPr>
        <w:t xml:space="preserve"> </w:t>
      </w:r>
      <w:r w:rsidR="00F23DCE">
        <w:rPr>
          <w:rFonts w:ascii="Arial" w:eastAsia="Arial" w:hAnsi="Arial" w:cs="Arial"/>
          <w:spacing w:val="1"/>
          <w:position w:val="-4"/>
          <w:sz w:val="24"/>
          <w:szCs w:val="24"/>
        </w:rPr>
        <w:t>22</w:t>
      </w:r>
      <w:r w:rsidR="00F23DCE">
        <w:rPr>
          <w:rFonts w:ascii="Arial" w:eastAsia="Arial" w:hAnsi="Arial" w:cs="Arial"/>
          <w:position w:val="-4"/>
          <w:sz w:val="24"/>
          <w:szCs w:val="24"/>
        </w:rPr>
        <w:t>.</w:t>
      </w:r>
      <w:r w:rsidR="00F23DCE">
        <w:rPr>
          <w:rFonts w:ascii="Arial" w:eastAsia="Arial" w:hAnsi="Arial" w:cs="Arial"/>
          <w:spacing w:val="1"/>
          <w:position w:val="-4"/>
          <w:sz w:val="24"/>
          <w:szCs w:val="24"/>
        </w:rPr>
        <w:t>800</w:t>
      </w:r>
      <w:r w:rsidR="00F23DCE">
        <w:rPr>
          <w:rFonts w:ascii="Arial" w:eastAsia="Arial" w:hAnsi="Arial" w:cs="Arial"/>
          <w:position w:val="-4"/>
          <w:sz w:val="24"/>
          <w:szCs w:val="24"/>
        </w:rPr>
        <w:t>.</w:t>
      </w:r>
      <w:r w:rsidR="00F23DCE">
        <w:rPr>
          <w:rFonts w:ascii="Arial" w:eastAsia="Arial" w:hAnsi="Arial" w:cs="Arial"/>
          <w:spacing w:val="-3"/>
          <w:position w:val="-4"/>
          <w:sz w:val="24"/>
          <w:szCs w:val="24"/>
        </w:rPr>
        <w:t>0</w:t>
      </w:r>
      <w:r w:rsidR="00F23DCE">
        <w:rPr>
          <w:rFonts w:ascii="Arial" w:eastAsia="Arial" w:hAnsi="Arial" w:cs="Arial"/>
          <w:spacing w:val="1"/>
          <w:position w:val="-4"/>
          <w:sz w:val="24"/>
          <w:szCs w:val="24"/>
        </w:rPr>
        <w:t>0</w:t>
      </w:r>
      <w:r w:rsidR="00F23DCE">
        <w:rPr>
          <w:rFonts w:ascii="Arial" w:eastAsia="Arial" w:hAnsi="Arial" w:cs="Arial"/>
          <w:position w:val="-4"/>
          <w:sz w:val="24"/>
          <w:szCs w:val="24"/>
        </w:rPr>
        <w:t xml:space="preserve">0            </w:t>
      </w:r>
      <w:r w:rsidR="00F23DCE">
        <w:rPr>
          <w:rFonts w:ascii="Arial" w:eastAsia="Arial" w:hAnsi="Arial" w:cs="Arial"/>
          <w:spacing w:val="55"/>
          <w:position w:val="-4"/>
          <w:sz w:val="24"/>
          <w:szCs w:val="24"/>
        </w:rPr>
        <w:t xml:space="preserve"> </w:t>
      </w:r>
      <w:r w:rsidR="00F23DCE">
        <w:rPr>
          <w:rFonts w:ascii="Arial" w:eastAsia="Arial" w:hAnsi="Arial" w:cs="Arial"/>
          <w:spacing w:val="1"/>
          <w:position w:val="-4"/>
          <w:sz w:val="24"/>
          <w:szCs w:val="24"/>
        </w:rPr>
        <w:t>22</w:t>
      </w:r>
      <w:r w:rsidR="00F23DCE">
        <w:rPr>
          <w:rFonts w:ascii="Arial" w:eastAsia="Arial" w:hAnsi="Arial" w:cs="Arial"/>
          <w:position w:val="-4"/>
          <w:sz w:val="24"/>
          <w:szCs w:val="24"/>
        </w:rPr>
        <w:t>.</w:t>
      </w:r>
      <w:r w:rsidR="00F23DCE">
        <w:rPr>
          <w:rFonts w:ascii="Arial" w:eastAsia="Arial" w:hAnsi="Arial" w:cs="Arial"/>
          <w:spacing w:val="1"/>
          <w:position w:val="-4"/>
          <w:sz w:val="24"/>
          <w:szCs w:val="24"/>
        </w:rPr>
        <w:t>500</w:t>
      </w:r>
      <w:r w:rsidR="00F23DCE">
        <w:rPr>
          <w:rFonts w:ascii="Arial" w:eastAsia="Arial" w:hAnsi="Arial" w:cs="Arial"/>
          <w:position w:val="-4"/>
          <w:sz w:val="24"/>
          <w:szCs w:val="24"/>
        </w:rPr>
        <w:t>.</w:t>
      </w:r>
      <w:r w:rsidR="00F23DCE">
        <w:rPr>
          <w:rFonts w:ascii="Arial" w:eastAsia="Arial" w:hAnsi="Arial" w:cs="Arial"/>
          <w:spacing w:val="-3"/>
          <w:position w:val="-4"/>
          <w:sz w:val="24"/>
          <w:szCs w:val="24"/>
        </w:rPr>
        <w:t>0</w:t>
      </w:r>
      <w:r w:rsidR="00F23DCE">
        <w:rPr>
          <w:rFonts w:ascii="Arial" w:eastAsia="Arial" w:hAnsi="Arial" w:cs="Arial"/>
          <w:spacing w:val="1"/>
          <w:position w:val="-4"/>
          <w:sz w:val="24"/>
          <w:szCs w:val="24"/>
        </w:rPr>
        <w:t>0</w:t>
      </w:r>
      <w:r w:rsidR="00F23DCE">
        <w:rPr>
          <w:rFonts w:ascii="Arial" w:eastAsia="Arial" w:hAnsi="Arial" w:cs="Arial"/>
          <w:position w:val="-4"/>
          <w:sz w:val="24"/>
          <w:szCs w:val="24"/>
        </w:rPr>
        <w:t>0</w:t>
      </w:r>
    </w:p>
    <w:p w:rsidR="00826961" w:rsidRDefault="00826961">
      <w:pPr>
        <w:spacing w:line="140" w:lineRule="exact"/>
        <w:ind w:left="113"/>
        <w:rPr>
          <w:rFonts w:ascii="Arial" w:eastAsia="Arial" w:hAnsi="Arial" w:cs="Arial"/>
          <w:sz w:val="18"/>
          <w:szCs w:val="18"/>
        </w:rPr>
        <w:sectPr w:rsidR="00826961">
          <w:pgSz w:w="12240" w:h="18720"/>
          <w:pgMar w:top="1020" w:right="920" w:bottom="280" w:left="1020" w:header="0" w:footer="379" w:gutter="0"/>
          <w:cols w:space="720"/>
        </w:sectPr>
      </w:pPr>
      <w:r w:rsidRPr="00826961">
        <w:pict>
          <v:shape id="_x0000_s1027" type="#_x0000_t202" style="position:absolute;left:0;text-align:left;margin-left:76.5pt;margin-top:2.85pt;width:483.95pt;height:29.4pt;z-index:-548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63"/>
                    <w:gridCol w:w="4821"/>
                    <w:gridCol w:w="2262"/>
                    <w:gridCol w:w="2127"/>
                  </w:tblGrid>
                  <w:tr w:rsidR="00826961">
                    <w:trPr>
                      <w:trHeight w:hRule="exact" w:val="288"/>
                    </w:trPr>
                    <w:tc>
                      <w:tcPr>
                        <w:tcW w:w="463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4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48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enag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ea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ana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22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95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33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000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811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32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400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826961">
                    <w:trPr>
                      <w:trHeight w:hRule="exact" w:val="288"/>
                    </w:trPr>
                    <w:tc>
                      <w:tcPr>
                        <w:tcW w:w="463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4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48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eng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h</w:t>
                        </w:r>
                      </w:p>
                    </w:tc>
                    <w:tc>
                      <w:tcPr>
                        <w:tcW w:w="22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1084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94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000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</w:tbl>
                <w:p w:rsidR="00826961" w:rsidRDefault="00826961"/>
              </w:txbxContent>
            </v:textbox>
            <w10:wrap anchorx="page"/>
          </v:shape>
        </w:pict>
      </w:r>
      <w:r w:rsidR="00F23DCE">
        <w:rPr>
          <w:rFonts w:ascii="Arial" w:eastAsia="Arial" w:hAnsi="Arial" w:cs="Arial"/>
          <w:b/>
          <w:i/>
          <w:spacing w:val="-2"/>
          <w:position w:val="1"/>
          <w:sz w:val="18"/>
          <w:szCs w:val="18"/>
        </w:rPr>
        <w:t>S</w:t>
      </w:r>
      <w:r w:rsidR="00F23DCE">
        <w:rPr>
          <w:rFonts w:ascii="Arial" w:eastAsia="Arial" w:hAnsi="Arial" w:cs="Arial"/>
          <w:b/>
          <w:i/>
          <w:spacing w:val="-1"/>
          <w:position w:val="1"/>
          <w:sz w:val="18"/>
          <w:szCs w:val="18"/>
        </w:rPr>
        <w:t>a</w:t>
      </w:r>
      <w:r w:rsidR="00F23DCE">
        <w:rPr>
          <w:rFonts w:ascii="Arial" w:eastAsia="Arial" w:hAnsi="Arial" w:cs="Arial"/>
          <w:b/>
          <w:i/>
          <w:spacing w:val="1"/>
          <w:position w:val="1"/>
          <w:sz w:val="18"/>
          <w:szCs w:val="18"/>
        </w:rPr>
        <w:t>t</w:t>
      </w:r>
      <w:r w:rsidR="00F23DCE">
        <w:rPr>
          <w:rFonts w:ascii="Arial" w:eastAsia="Arial" w:hAnsi="Arial" w:cs="Arial"/>
          <w:b/>
          <w:i/>
          <w:spacing w:val="-6"/>
          <w:position w:val="1"/>
          <w:sz w:val="18"/>
          <w:szCs w:val="18"/>
        </w:rPr>
        <w:t>u</w:t>
      </w:r>
      <w:r w:rsidR="00F23DCE">
        <w:rPr>
          <w:rFonts w:ascii="Arial" w:eastAsia="Arial" w:hAnsi="Arial" w:cs="Arial"/>
          <w:b/>
          <w:i/>
          <w:spacing w:val="-1"/>
          <w:position w:val="1"/>
          <w:sz w:val="18"/>
          <w:szCs w:val="18"/>
        </w:rPr>
        <w:t>a</w:t>
      </w:r>
      <w:r w:rsidR="00F23DCE">
        <w:rPr>
          <w:rFonts w:ascii="Arial" w:eastAsia="Arial" w:hAnsi="Arial" w:cs="Arial"/>
          <w:b/>
          <w:i/>
          <w:position w:val="1"/>
          <w:sz w:val="18"/>
          <w:szCs w:val="18"/>
        </w:rPr>
        <w:t>n</w:t>
      </w:r>
      <w:r w:rsidR="00F23DCE">
        <w:rPr>
          <w:rFonts w:ascii="Arial" w:eastAsia="Arial" w:hAnsi="Arial" w:cs="Arial"/>
          <w:b/>
          <w:i/>
          <w:spacing w:val="8"/>
          <w:position w:val="1"/>
          <w:sz w:val="18"/>
          <w:szCs w:val="18"/>
        </w:rPr>
        <w:t xml:space="preserve"> </w:t>
      </w:r>
      <w:r w:rsidR="00F23DCE">
        <w:rPr>
          <w:rFonts w:ascii="Arial" w:eastAsia="Arial" w:hAnsi="Arial" w:cs="Arial"/>
          <w:b/>
          <w:i/>
          <w:spacing w:val="-2"/>
          <w:position w:val="1"/>
          <w:sz w:val="18"/>
          <w:szCs w:val="18"/>
        </w:rPr>
        <w:t>P</w:t>
      </w:r>
      <w:r w:rsidR="00F23DCE">
        <w:rPr>
          <w:rFonts w:ascii="Arial" w:eastAsia="Arial" w:hAnsi="Arial" w:cs="Arial"/>
          <w:b/>
          <w:i/>
          <w:spacing w:val="-6"/>
          <w:position w:val="1"/>
          <w:sz w:val="18"/>
          <w:szCs w:val="18"/>
        </w:rPr>
        <w:t>o</w:t>
      </w:r>
      <w:r w:rsidR="00F23DCE">
        <w:rPr>
          <w:rFonts w:ascii="Arial" w:eastAsia="Arial" w:hAnsi="Arial" w:cs="Arial"/>
          <w:b/>
          <w:i/>
          <w:spacing w:val="-3"/>
          <w:position w:val="1"/>
          <w:sz w:val="18"/>
          <w:szCs w:val="18"/>
        </w:rPr>
        <w:t>l</w:t>
      </w:r>
      <w:r w:rsidR="00F23DCE">
        <w:rPr>
          <w:rFonts w:ascii="Arial" w:eastAsia="Arial" w:hAnsi="Arial" w:cs="Arial"/>
          <w:b/>
          <w:i/>
          <w:spacing w:val="2"/>
          <w:position w:val="1"/>
          <w:sz w:val="18"/>
          <w:szCs w:val="18"/>
        </w:rPr>
        <w:t>i</w:t>
      </w:r>
      <w:r w:rsidR="00F23DCE">
        <w:rPr>
          <w:rFonts w:ascii="Arial" w:eastAsia="Arial" w:hAnsi="Arial" w:cs="Arial"/>
          <w:b/>
          <w:i/>
          <w:spacing w:val="-5"/>
          <w:position w:val="1"/>
          <w:sz w:val="18"/>
          <w:szCs w:val="18"/>
        </w:rPr>
        <w:t>s</w:t>
      </w:r>
      <w:r w:rsidR="00F23DCE">
        <w:rPr>
          <w:rFonts w:ascii="Arial" w:eastAsia="Arial" w:hAnsi="Arial" w:cs="Arial"/>
          <w:b/>
          <w:i/>
          <w:position w:val="1"/>
          <w:sz w:val="18"/>
          <w:szCs w:val="18"/>
        </w:rPr>
        <w:t>i</w:t>
      </w:r>
      <w:r w:rsidR="00F23DCE">
        <w:rPr>
          <w:rFonts w:ascii="Arial" w:eastAsia="Arial" w:hAnsi="Arial" w:cs="Arial"/>
          <w:b/>
          <w:i/>
          <w:spacing w:val="5"/>
          <w:position w:val="1"/>
          <w:sz w:val="18"/>
          <w:szCs w:val="18"/>
        </w:rPr>
        <w:t xml:space="preserve"> </w:t>
      </w:r>
      <w:r w:rsidR="00F23DCE">
        <w:rPr>
          <w:rFonts w:ascii="Arial" w:eastAsia="Arial" w:hAnsi="Arial" w:cs="Arial"/>
          <w:b/>
          <w:i/>
          <w:spacing w:val="-2"/>
          <w:position w:val="1"/>
          <w:sz w:val="18"/>
          <w:szCs w:val="18"/>
        </w:rPr>
        <w:t>P</w:t>
      </w:r>
      <w:r w:rsidR="00F23DCE">
        <w:rPr>
          <w:rFonts w:ascii="Arial" w:eastAsia="Arial" w:hAnsi="Arial" w:cs="Arial"/>
          <w:b/>
          <w:i/>
          <w:spacing w:val="-1"/>
          <w:position w:val="1"/>
          <w:sz w:val="18"/>
          <w:szCs w:val="18"/>
        </w:rPr>
        <w:t>a</w:t>
      </w:r>
      <w:r w:rsidR="00F23DCE">
        <w:rPr>
          <w:rFonts w:ascii="Arial" w:eastAsia="Arial" w:hAnsi="Arial" w:cs="Arial"/>
          <w:b/>
          <w:i/>
          <w:spacing w:val="1"/>
          <w:position w:val="1"/>
          <w:sz w:val="18"/>
          <w:szCs w:val="18"/>
        </w:rPr>
        <w:t>m</w:t>
      </w:r>
      <w:r w:rsidR="00F23DCE">
        <w:rPr>
          <w:rFonts w:ascii="Arial" w:eastAsia="Arial" w:hAnsi="Arial" w:cs="Arial"/>
          <w:b/>
          <w:i/>
          <w:spacing w:val="-6"/>
          <w:position w:val="1"/>
          <w:sz w:val="18"/>
          <w:szCs w:val="18"/>
        </w:rPr>
        <w:t>o</w:t>
      </w:r>
      <w:r w:rsidR="00F23DCE">
        <w:rPr>
          <w:rFonts w:ascii="Arial" w:eastAsia="Arial" w:hAnsi="Arial" w:cs="Arial"/>
          <w:b/>
          <w:i/>
          <w:spacing w:val="-1"/>
          <w:position w:val="1"/>
          <w:sz w:val="18"/>
          <w:szCs w:val="18"/>
        </w:rPr>
        <w:t>n</w:t>
      </w:r>
      <w:r w:rsidR="00F23DCE">
        <w:rPr>
          <w:rFonts w:ascii="Arial" w:eastAsia="Arial" w:hAnsi="Arial" w:cs="Arial"/>
          <w:b/>
          <w:i/>
          <w:position w:val="1"/>
          <w:sz w:val="18"/>
          <w:szCs w:val="18"/>
        </w:rPr>
        <w:t>g</w:t>
      </w:r>
      <w:r w:rsidR="00F23DCE">
        <w:rPr>
          <w:rFonts w:ascii="Arial" w:eastAsia="Arial" w:hAnsi="Arial" w:cs="Arial"/>
          <w:b/>
          <w:i/>
          <w:spacing w:val="9"/>
          <w:position w:val="1"/>
          <w:sz w:val="18"/>
          <w:szCs w:val="18"/>
        </w:rPr>
        <w:t xml:space="preserve"> </w:t>
      </w:r>
      <w:r w:rsidR="00F23DCE">
        <w:rPr>
          <w:rFonts w:ascii="Arial" w:eastAsia="Arial" w:hAnsi="Arial" w:cs="Arial"/>
          <w:b/>
          <w:i/>
          <w:spacing w:val="-2"/>
          <w:position w:val="1"/>
          <w:sz w:val="18"/>
          <w:szCs w:val="18"/>
        </w:rPr>
        <w:t>P</w:t>
      </w:r>
      <w:r w:rsidR="00F23DCE">
        <w:rPr>
          <w:rFonts w:ascii="Arial" w:eastAsia="Arial" w:hAnsi="Arial" w:cs="Arial"/>
          <w:b/>
          <w:i/>
          <w:spacing w:val="1"/>
          <w:position w:val="1"/>
          <w:sz w:val="18"/>
          <w:szCs w:val="18"/>
        </w:rPr>
        <w:t>r</w:t>
      </w:r>
      <w:r w:rsidR="00F23DCE">
        <w:rPr>
          <w:rFonts w:ascii="Arial" w:eastAsia="Arial" w:hAnsi="Arial" w:cs="Arial"/>
          <w:b/>
          <w:i/>
          <w:spacing w:val="-1"/>
          <w:position w:val="1"/>
          <w:sz w:val="18"/>
          <w:szCs w:val="18"/>
        </w:rPr>
        <w:t>a</w:t>
      </w:r>
      <w:r w:rsidR="00F23DCE">
        <w:rPr>
          <w:rFonts w:ascii="Arial" w:eastAsia="Arial" w:hAnsi="Arial" w:cs="Arial"/>
          <w:b/>
          <w:i/>
          <w:spacing w:val="-3"/>
          <w:position w:val="1"/>
          <w:sz w:val="18"/>
          <w:szCs w:val="18"/>
        </w:rPr>
        <w:t>j</w:t>
      </w:r>
      <w:r w:rsidR="00F23DCE">
        <w:rPr>
          <w:rFonts w:ascii="Arial" w:eastAsia="Arial" w:hAnsi="Arial" w:cs="Arial"/>
          <w:b/>
          <w:i/>
          <w:position w:val="1"/>
          <w:sz w:val="18"/>
          <w:szCs w:val="18"/>
        </w:rPr>
        <w:t>a</w:t>
      </w:r>
      <w:r w:rsidR="00F23DCE">
        <w:rPr>
          <w:rFonts w:ascii="Arial" w:eastAsia="Arial" w:hAnsi="Arial" w:cs="Arial"/>
          <w:b/>
          <w:i/>
          <w:spacing w:val="9"/>
          <w:position w:val="1"/>
          <w:sz w:val="18"/>
          <w:szCs w:val="18"/>
        </w:rPr>
        <w:t xml:space="preserve"> </w:t>
      </w:r>
      <w:r w:rsidR="00F23DCE">
        <w:rPr>
          <w:rFonts w:ascii="Arial" w:eastAsia="Arial" w:hAnsi="Arial" w:cs="Arial"/>
          <w:b/>
          <w:i/>
          <w:spacing w:val="-2"/>
          <w:position w:val="1"/>
          <w:sz w:val="18"/>
          <w:szCs w:val="18"/>
        </w:rPr>
        <w:t>K</w:t>
      </w:r>
      <w:r w:rsidR="00F23DCE">
        <w:rPr>
          <w:rFonts w:ascii="Arial" w:eastAsia="Arial" w:hAnsi="Arial" w:cs="Arial"/>
          <w:b/>
          <w:i/>
          <w:spacing w:val="-6"/>
          <w:position w:val="1"/>
          <w:sz w:val="18"/>
          <w:szCs w:val="18"/>
        </w:rPr>
        <w:t>o</w:t>
      </w:r>
      <w:r w:rsidR="00F23DCE">
        <w:rPr>
          <w:rFonts w:ascii="Arial" w:eastAsia="Arial" w:hAnsi="Arial" w:cs="Arial"/>
          <w:b/>
          <w:i/>
          <w:spacing w:val="1"/>
          <w:position w:val="1"/>
          <w:sz w:val="18"/>
          <w:szCs w:val="18"/>
        </w:rPr>
        <w:t>t</w:t>
      </w:r>
      <w:r w:rsidR="00F23DCE">
        <w:rPr>
          <w:rFonts w:ascii="Arial" w:eastAsia="Arial" w:hAnsi="Arial" w:cs="Arial"/>
          <w:b/>
          <w:i/>
          <w:position w:val="1"/>
          <w:sz w:val="18"/>
          <w:szCs w:val="18"/>
        </w:rPr>
        <w:t>a</w:t>
      </w:r>
      <w:r w:rsidR="00F23DCE">
        <w:rPr>
          <w:rFonts w:ascii="Arial" w:eastAsia="Arial" w:hAnsi="Arial" w:cs="Arial"/>
          <w:b/>
          <w:i/>
          <w:spacing w:val="6"/>
          <w:position w:val="1"/>
          <w:sz w:val="18"/>
          <w:szCs w:val="18"/>
        </w:rPr>
        <w:t xml:space="preserve"> </w:t>
      </w:r>
      <w:r w:rsidR="00F23DCE">
        <w:rPr>
          <w:rFonts w:ascii="Arial" w:eastAsia="Arial" w:hAnsi="Arial" w:cs="Arial"/>
          <w:b/>
          <w:i/>
          <w:spacing w:val="-3"/>
          <w:w w:val="101"/>
          <w:position w:val="1"/>
          <w:sz w:val="18"/>
          <w:szCs w:val="18"/>
        </w:rPr>
        <w:t>M</w:t>
      </w:r>
      <w:r w:rsidR="00F23DCE">
        <w:rPr>
          <w:rFonts w:ascii="Arial" w:eastAsia="Arial" w:hAnsi="Arial" w:cs="Arial"/>
          <w:b/>
          <w:i/>
          <w:spacing w:val="-1"/>
          <w:w w:val="101"/>
          <w:position w:val="1"/>
          <w:sz w:val="18"/>
          <w:szCs w:val="18"/>
        </w:rPr>
        <w:t>e</w:t>
      </w:r>
      <w:r w:rsidR="00F23DCE">
        <w:rPr>
          <w:rFonts w:ascii="Arial" w:eastAsia="Arial" w:hAnsi="Arial" w:cs="Arial"/>
          <w:b/>
          <w:i/>
          <w:spacing w:val="-3"/>
          <w:w w:val="101"/>
          <w:position w:val="1"/>
          <w:sz w:val="18"/>
          <w:szCs w:val="18"/>
        </w:rPr>
        <w:t>t</w:t>
      </w:r>
      <w:r w:rsidR="00F23DCE">
        <w:rPr>
          <w:rFonts w:ascii="Arial" w:eastAsia="Arial" w:hAnsi="Arial" w:cs="Arial"/>
          <w:b/>
          <w:i/>
          <w:spacing w:val="1"/>
          <w:w w:val="101"/>
          <w:position w:val="1"/>
          <w:sz w:val="18"/>
          <w:szCs w:val="18"/>
        </w:rPr>
        <w:t>r</w:t>
      </w:r>
      <w:r w:rsidR="00F23DCE">
        <w:rPr>
          <w:rFonts w:ascii="Arial" w:eastAsia="Arial" w:hAnsi="Arial" w:cs="Arial"/>
          <w:b/>
          <w:i/>
          <w:w w:val="101"/>
          <w:position w:val="1"/>
          <w:sz w:val="18"/>
          <w:szCs w:val="18"/>
        </w:rPr>
        <w:t>o</w:t>
      </w:r>
    </w:p>
    <w:p w:rsidR="00826961" w:rsidRDefault="00826961">
      <w:pPr>
        <w:spacing w:before="8" w:line="100" w:lineRule="exact"/>
        <w:rPr>
          <w:sz w:val="10"/>
          <w:szCs w:val="10"/>
        </w:rPr>
      </w:pPr>
    </w:p>
    <w:p w:rsidR="00826961" w:rsidRDefault="00826961">
      <w:pPr>
        <w:spacing w:line="260" w:lineRule="exact"/>
        <w:ind w:left="550"/>
        <w:rPr>
          <w:rFonts w:ascii="Arial" w:eastAsia="Arial" w:hAnsi="Arial" w:cs="Arial"/>
          <w:sz w:val="24"/>
          <w:szCs w:val="24"/>
        </w:rPr>
      </w:pPr>
      <w:r w:rsidRPr="00826961">
        <w:pict>
          <v:shape id="_x0000_s1026" type="#_x0000_t202" style="position:absolute;left:0;text-align:left;margin-left:70.55pt;margin-top:-.55pt;width:490.2pt;height:170.75pt;z-index:-547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72"/>
                    <w:gridCol w:w="4821"/>
                    <w:gridCol w:w="2262"/>
                    <w:gridCol w:w="2127"/>
                  </w:tblGrid>
                  <w:tr w:rsidR="00826961">
                    <w:trPr>
                      <w:trHeight w:hRule="exact" w:val="562"/>
                    </w:trPr>
                    <w:tc>
                      <w:tcPr>
                        <w:tcW w:w="572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48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 xml:space="preserve"> Lang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ana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rn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t</w:t>
                        </w:r>
                      </w:p>
                      <w:p w:rsidR="00826961" w:rsidRDefault="00F23DCE">
                        <w:pPr>
                          <w:spacing w:before="2"/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abar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h</w:t>
                        </w:r>
                      </w:p>
                    </w:tc>
                    <w:tc>
                      <w:tcPr>
                        <w:tcW w:w="2262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before="5"/>
                          <w:ind w:left="1084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500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26961" w:rsidRDefault="00826961"/>
                    </w:tc>
                  </w:tr>
                  <w:tr w:rsidR="00826961">
                    <w:trPr>
                      <w:trHeight w:hRule="exact" w:val="288"/>
                    </w:trPr>
                    <w:tc>
                      <w:tcPr>
                        <w:tcW w:w="57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148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48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lp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22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1084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312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1142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888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62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826961">
                    <w:trPr>
                      <w:trHeight w:hRule="exact" w:val="283"/>
                    </w:trPr>
                    <w:tc>
                      <w:tcPr>
                        <w:tcW w:w="57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148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48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st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k</w:t>
                        </w:r>
                      </w:p>
                    </w:tc>
                    <w:tc>
                      <w:tcPr>
                        <w:tcW w:w="22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95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29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511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811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29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174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</w:tr>
                  <w:tr w:rsidR="00826961">
                    <w:trPr>
                      <w:trHeight w:hRule="exact" w:val="566"/>
                    </w:trPr>
                    <w:tc>
                      <w:tcPr>
                        <w:tcW w:w="57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148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48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ba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ara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k,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ea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 xml:space="preserve"> da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n</w:t>
                        </w:r>
                      </w:p>
                      <w:p w:rsidR="00826961" w:rsidRDefault="00F23DCE">
                        <w:pPr>
                          <w:spacing w:line="260" w:lineRule="exact"/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22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1084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150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94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549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826961">
                    <w:trPr>
                      <w:trHeight w:hRule="exact" w:val="562"/>
                    </w:trPr>
                    <w:tc>
                      <w:tcPr>
                        <w:tcW w:w="57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148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48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 xml:space="preserve"> I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/R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 xml:space="preserve"> da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n</w:t>
                        </w:r>
                      </w:p>
                      <w:p w:rsidR="00826961" w:rsidRDefault="00F23DCE">
                        <w:pPr>
                          <w:spacing w:line="260" w:lineRule="exact"/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22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1281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904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1142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704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826961">
                    <w:trPr>
                      <w:trHeight w:hRule="exact" w:val="562"/>
                    </w:trPr>
                    <w:tc>
                      <w:tcPr>
                        <w:tcW w:w="57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148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48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Ho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nora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ks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ia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n</w:t>
                        </w:r>
                      </w:p>
                      <w:p w:rsidR="00826961" w:rsidRDefault="00F23DCE">
                        <w:pPr>
                          <w:spacing w:line="260" w:lineRule="exact"/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t,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4"/>
                            <w:szCs w:val="24"/>
                          </w:rPr>
                          <w:t xml:space="preserve"> T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ks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22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95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18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775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811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16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625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826961">
                    <w:trPr>
                      <w:trHeight w:hRule="exact" w:val="283"/>
                    </w:trPr>
                    <w:tc>
                      <w:tcPr>
                        <w:tcW w:w="57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148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48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sa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enag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li</w:t>
                        </w:r>
                      </w:p>
                    </w:tc>
                    <w:tc>
                      <w:tcPr>
                        <w:tcW w:w="22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1281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600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1142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600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826961">
                    <w:trPr>
                      <w:trHeight w:hRule="exact" w:val="288"/>
                    </w:trPr>
                    <w:tc>
                      <w:tcPr>
                        <w:tcW w:w="57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826961"/>
                    </w:tc>
                    <w:tc>
                      <w:tcPr>
                        <w:tcW w:w="48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1987" w:right="1752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>H</w:t>
                        </w:r>
                      </w:p>
                    </w:tc>
                    <w:tc>
                      <w:tcPr>
                        <w:tcW w:w="22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614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4"/>
                            <w:szCs w:val="24"/>
                          </w:rPr>
                          <w:t>782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4"/>
                            <w:szCs w:val="24"/>
                          </w:rPr>
                          <w:t>92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26961" w:rsidRDefault="00F23DCE">
                        <w:pPr>
                          <w:spacing w:line="260" w:lineRule="exact"/>
                          <w:ind w:left="474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4"/>
                            <w:szCs w:val="24"/>
                          </w:rPr>
                          <w:t>542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4"/>
                            <w:szCs w:val="24"/>
                          </w:rPr>
                          <w:t>25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</w:tbl>
                <w:p w:rsidR="00826961" w:rsidRDefault="00826961"/>
              </w:txbxContent>
            </v:textbox>
            <w10:wrap anchorx="page"/>
          </v:shape>
        </w:pict>
      </w:r>
      <w:r w:rsidR="00F23DCE">
        <w:rPr>
          <w:rFonts w:ascii="Arial" w:eastAsia="Arial" w:hAnsi="Arial" w:cs="Arial"/>
          <w:spacing w:val="1"/>
          <w:position w:val="-1"/>
          <w:sz w:val="24"/>
          <w:szCs w:val="24"/>
        </w:rPr>
        <w:t>0</w:t>
      </w:r>
      <w:r w:rsidR="00F23DCE">
        <w:rPr>
          <w:rFonts w:ascii="Arial" w:eastAsia="Arial" w:hAnsi="Arial" w:cs="Arial"/>
          <w:position w:val="-1"/>
          <w:sz w:val="24"/>
          <w:szCs w:val="24"/>
        </w:rPr>
        <w:t xml:space="preserve">8                                                                                                                          </w:t>
      </w:r>
      <w:r w:rsidR="00F23DCE">
        <w:rPr>
          <w:rFonts w:ascii="Arial" w:eastAsia="Arial" w:hAnsi="Arial" w:cs="Arial"/>
          <w:spacing w:val="11"/>
          <w:position w:val="-1"/>
          <w:sz w:val="24"/>
          <w:szCs w:val="24"/>
        </w:rPr>
        <w:t xml:space="preserve"> </w:t>
      </w:r>
      <w:r w:rsidR="00F23DCE">
        <w:rPr>
          <w:rFonts w:ascii="Arial" w:eastAsia="Arial" w:hAnsi="Arial" w:cs="Arial"/>
          <w:spacing w:val="1"/>
          <w:position w:val="-1"/>
          <w:sz w:val="24"/>
          <w:szCs w:val="24"/>
        </w:rPr>
        <w:t>2</w:t>
      </w:r>
      <w:r w:rsidR="00F23DCE">
        <w:rPr>
          <w:rFonts w:ascii="Arial" w:eastAsia="Arial" w:hAnsi="Arial" w:cs="Arial"/>
          <w:position w:val="-1"/>
          <w:sz w:val="24"/>
          <w:szCs w:val="24"/>
        </w:rPr>
        <w:t>.</w:t>
      </w:r>
      <w:r w:rsidR="00F23DCE">
        <w:rPr>
          <w:rFonts w:ascii="Arial" w:eastAsia="Arial" w:hAnsi="Arial" w:cs="Arial"/>
          <w:spacing w:val="1"/>
          <w:position w:val="-1"/>
          <w:sz w:val="24"/>
          <w:szCs w:val="24"/>
        </w:rPr>
        <w:t>488</w:t>
      </w:r>
      <w:r w:rsidR="00F23DCE">
        <w:rPr>
          <w:rFonts w:ascii="Arial" w:eastAsia="Arial" w:hAnsi="Arial" w:cs="Arial"/>
          <w:position w:val="-1"/>
          <w:sz w:val="24"/>
          <w:szCs w:val="24"/>
        </w:rPr>
        <w:t>.</w:t>
      </w:r>
      <w:r w:rsidR="00F23DCE">
        <w:rPr>
          <w:rFonts w:ascii="Arial" w:eastAsia="Arial" w:hAnsi="Arial" w:cs="Arial"/>
          <w:spacing w:val="1"/>
          <w:position w:val="-1"/>
          <w:sz w:val="24"/>
          <w:szCs w:val="24"/>
        </w:rPr>
        <w:t>0</w:t>
      </w:r>
      <w:r w:rsidR="00F23DCE">
        <w:rPr>
          <w:rFonts w:ascii="Arial" w:eastAsia="Arial" w:hAnsi="Arial" w:cs="Arial"/>
          <w:spacing w:val="-4"/>
          <w:position w:val="-1"/>
          <w:sz w:val="24"/>
          <w:szCs w:val="24"/>
        </w:rPr>
        <w:t>0</w:t>
      </w:r>
      <w:r w:rsidR="00F23DCE">
        <w:rPr>
          <w:rFonts w:ascii="Arial" w:eastAsia="Arial" w:hAnsi="Arial" w:cs="Arial"/>
          <w:position w:val="-1"/>
          <w:sz w:val="24"/>
          <w:szCs w:val="24"/>
        </w:rPr>
        <w:t>0</w:t>
      </w:r>
    </w:p>
    <w:p w:rsidR="00826961" w:rsidRDefault="00826961">
      <w:pPr>
        <w:spacing w:before="3" w:line="160" w:lineRule="exact"/>
        <w:rPr>
          <w:sz w:val="16"/>
          <w:szCs w:val="16"/>
        </w:rPr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F23DCE">
      <w:pPr>
        <w:spacing w:before="29"/>
        <w:ind w:left="23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)  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5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W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 K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 B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OR</w:t>
      </w:r>
    </w:p>
    <w:p w:rsidR="00826961" w:rsidRDefault="00826961">
      <w:pPr>
        <w:spacing w:before="6" w:line="140" w:lineRule="exact"/>
        <w:rPr>
          <w:sz w:val="14"/>
          <w:szCs w:val="14"/>
        </w:rPr>
      </w:pPr>
    </w:p>
    <w:p w:rsidR="00826961" w:rsidRDefault="00F23DCE">
      <w:pPr>
        <w:ind w:left="28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</w:p>
    <w:p w:rsidR="00826961" w:rsidRDefault="00F23DCE">
      <w:pPr>
        <w:spacing w:before="12" w:line="400" w:lineRule="atLeast"/>
        <w:ind w:left="2807" w:right="5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aran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sa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nggara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12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2 s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26</w:t>
      </w:r>
      <w:r>
        <w:rPr>
          <w:rFonts w:ascii="Arial" w:eastAsia="Arial" w:hAnsi="Arial" w:cs="Arial"/>
          <w:b/>
          <w:spacing w:val="-4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956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3"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sz w:val="24"/>
          <w:szCs w:val="24"/>
        </w:rPr>
        <w:t>00</w:t>
      </w:r>
      <w:r>
        <w:rPr>
          <w:rFonts w:ascii="Arial" w:eastAsia="Arial" w:hAnsi="Arial" w:cs="Arial"/>
          <w:b/>
          <w:spacing w:val="3"/>
          <w:sz w:val="24"/>
          <w:szCs w:val="24"/>
        </w:rPr>
        <w:t>,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deng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bag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</w:p>
    <w:p w:rsidR="00826961" w:rsidRDefault="00826961">
      <w:pPr>
        <w:spacing w:line="140" w:lineRule="exact"/>
        <w:rPr>
          <w:sz w:val="14"/>
          <w:szCs w:val="14"/>
        </w:rPr>
      </w:pPr>
    </w:p>
    <w:tbl>
      <w:tblPr>
        <w:tblW w:w="0" w:type="auto"/>
        <w:tblInd w:w="124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3688"/>
        <w:gridCol w:w="1700"/>
        <w:gridCol w:w="1561"/>
      </w:tblGrid>
      <w:tr w:rsidR="00826961">
        <w:trPr>
          <w:trHeight w:hRule="exact" w:val="562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>
            <w:pPr>
              <w:spacing w:before="10" w:line="120" w:lineRule="exact"/>
              <w:rPr>
                <w:sz w:val="12"/>
                <w:szCs w:val="12"/>
              </w:rPr>
            </w:pPr>
          </w:p>
          <w:p w:rsidR="00826961" w:rsidRDefault="00F23DCE">
            <w:pPr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8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ja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ata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</w:p>
          <w:p w:rsidR="00826961" w:rsidRDefault="00F23DCE">
            <w:pPr>
              <w:spacing w:before="3"/>
              <w:ind w:left="6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Ke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249" w:right="24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</w:p>
          <w:p w:rsidR="00826961" w:rsidRDefault="00F23DCE">
            <w:pPr>
              <w:spacing w:before="3"/>
              <w:ind w:left="566" w:right="56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206" w:right="20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isas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</w:p>
          <w:p w:rsidR="00826961" w:rsidRDefault="00F23DCE">
            <w:pPr>
              <w:spacing w:before="3"/>
              <w:ind w:left="499" w:right="49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</w:tr>
      <w:tr w:rsidR="00826961">
        <w:trPr>
          <w:trHeight w:hRule="exact" w:val="56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>
            <w:pPr>
              <w:spacing w:before="13" w:line="260" w:lineRule="exact"/>
              <w:rPr>
                <w:sz w:val="26"/>
                <w:szCs w:val="26"/>
              </w:rPr>
            </w:pPr>
          </w:p>
          <w:p w:rsidR="00826961" w:rsidRDefault="00F23DCE">
            <w:pPr>
              <w:ind w:left="1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01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aha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>
            <w:pPr>
              <w:spacing w:before="13" w:line="260" w:lineRule="exact"/>
              <w:rPr>
                <w:sz w:val="26"/>
                <w:szCs w:val="26"/>
              </w:rPr>
            </w:pPr>
          </w:p>
          <w:p w:rsidR="00826961" w:rsidRDefault="00F23DCE">
            <w:pPr>
              <w:ind w:left="2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212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535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95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>
            <w:pPr>
              <w:spacing w:before="13" w:line="260" w:lineRule="exact"/>
              <w:rPr>
                <w:sz w:val="26"/>
                <w:szCs w:val="26"/>
              </w:rPr>
            </w:pPr>
          </w:p>
          <w:p w:rsidR="00826961" w:rsidRDefault="00F23DCE">
            <w:pPr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212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398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826961">
        <w:trPr>
          <w:trHeight w:hRule="exact" w:val="562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>
            <w:pPr>
              <w:spacing w:before="8" w:line="260" w:lineRule="exact"/>
              <w:rPr>
                <w:sz w:val="26"/>
                <w:szCs w:val="26"/>
              </w:rPr>
            </w:pPr>
          </w:p>
          <w:p w:rsidR="00826961" w:rsidRDefault="00F23DCE">
            <w:pPr>
              <w:ind w:left="1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02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ku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adan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>
            <w:pPr>
              <w:spacing w:before="8" w:line="260" w:lineRule="exact"/>
              <w:rPr>
                <w:sz w:val="26"/>
                <w:szCs w:val="26"/>
              </w:rPr>
            </w:pPr>
          </w:p>
          <w:p w:rsidR="00826961" w:rsidRDefault="00F23DCE">
            <w:pPr>
              <w:ind w:left="3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34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856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>
            <w:pPr>
              <w:spacing w:before="8" w:line="260" w:lineRule="exact"/>
              <w:rPr>
                <w:sz w:val="26"/>
                <w:szCs w:val="26"/>
              </w:rPr>
            </w:pPr>
          </w:p>
          <w:p w:rsidR="00826961" w:rsidRDefault="00F23DCE">
            <w:pPr>
              <w:ind w:left="2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34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572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826961">
        <w:trPr>
          <w:trHeight w:hRule="exact" w:val="562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>
            <w:pPr>
              <w:spacing w:before="8" w:line="260" w:lineRule="exact"/>
              <w:rPr>
                <w:sz w:val="26"/>
                <w:szCs w:val="26"/>
              </w:rPr>
            </w:pPr>
          </w:p>
          <w:p w:rsidR="00826961" w:rsidRDefault="00F23DCE">
            <w:pPr>
              <w:ind w:left="1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03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ku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adan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eng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>
            <w:pPr>
              <w:spacing w:before="8" w:line="260" w:lineRule="exact"/>
              <w:rPr>
                <w:sz w:val="26"/>
                <w:szCs w:val="26"/>
              </w:rPr>
            </w:pPr>
          </w:p>
          <w:p w:rsidR="00826961" w:rsidRDefault="00F23DCE">
            <w:pPr>
              <w:ind w:left="3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14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028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>
            <w:pPr>
              <w:spacing w:before="8" w:line="260" w:lineRule="exact"/>
              <w:rPr>
                <w:sz w:val="26"/>
                <w:szCs w:val="26"/>
              </w:rPr>
            </w:pPr>
          </w:p>
          <w:p w:rsidR="00826961" w:rsidRDefault="00F23DCE">
            <w:pPr>
              <w:ind w:left="2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13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986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826961">
        <w:trPr>
          <w:trHeight w:hRule="exact" w:val="284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3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H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2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261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419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95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260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956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00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826961" w:rsidRDefault="00826961">
      <w:pPr>
        <w:spacing w:before="14" w:line="220" w:lineRule="exact"/>
        <w:rPr>
          <w:sz w:val="22"/>
          <w:szCs w:val="22"/>
        </w:rPr>
      </w:pPr>
    </w:p>
    <w:p w:rsidR="00826961" w:rsidRDefault="00F23DCE">
      <w:pPr>
        <w:spacing w:before="29"/>
        <w:ind w:left="25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5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K 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PE</w:t>
      </w:r>
      <w:r>
        <w:rPr>
          <w:rFonts w:ascii="Arial" w:eastAsia="Arial" w:hAnsi="Arial" w:cs="Arial"/>
          <w:b/>
          <w:sz w:val="24"/>
          <w:szCs w:val="24"/>
        </w:rPr>
        <w:t>NG</w:t>
      </w:r>
      <w:r>
        <w:rPr>
          <w:rFonts w:ascii="Arial" w:eastAsia="Arial" w:hAnsi="Arial" w:cs="Arial"/>
          <w:b/>
          <w:spacing w:val="5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</w:p>
    <w:p w:rsidR="00826961" w:rsidRDefault="00826961">
      <w:pPr>
        <w:spacing w:before="2" w:line="140" w:lineRule="exact"/>
        <w:rPr>
          <w:sz w:val="14"/>
          <w:szCs w:val="14"/>
        </w:rPr>
      </w:pPr>
    </w:p>
    <w:p w:rsidR="00826961" w:rsidRDefault="00F23DCE">
      <w:pPr>
        <w:ind w:left="28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 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 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 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aan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</w:p>
    <w:p w:rsidR="00826961" w:rsidRDefault="00F23DCE">
      <w:pPr>
        <w:spacing w:before="30" w:line="400" w:lineRule="exact"/>
        <w:ind w:left="2807" w:right="5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aran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sa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nggara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12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2 s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.85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3"/>
          <w:sz w:val="24"/>
          <w:szCs w:val="24"/>
        </w:rPr>
        <w:t>6</w:t>
      </w:r>
      <w:r>
        <w:rPr>
          <w:rFonts w:ascii="Arial" w:eastAsia="Arial" w:hAnsi="Arial" w:cs="Arial"/>
          <w:b/>
          <w:spacing w:val="1"/>
          <w:sz w:val="24"/>
          <w:szCs w:val="24"/>
        </w:rPr>
        <w:t>04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4"/>
          <w:sz w:val="24"/>
          <w:szCs w:val="24"/>
        </w:rPr>
        <w:t>0</w:t>
      </w:r>
      <w:r>
        <w:rPr>
          <w:rFonts w:ascii="Arial" w:eastAsia="Arial" w:hAnsi="Arial" w:cs="Arial"/>
          <w:b/>
          <w:spacing w:val="3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,-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</w:p>
    <w:p w:rsidR="00826961" w:rsidRDefault="00826961">
      <w:pPr>
        <w:spacing w:before="8" w:line="100" w:lineRule="exact"/>
        <w:rPr>
          <w:sz w:val="10"/>
          <w:szCs w:val="10"/>
        </w:rPr>
      </w:pPr>
    </w:p>
    <w:tbl>
      <w:tblPr>
        <w:tblW w:w="0" w:type="auto"/>
        <w:tblInd w:w="152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5"/>
        <w:gridCol w:w="3673"/>
        <w:gridCol w:w="1691"/>
        <w:gridCol w:w="1690"/>
      </w:tblGrid>
      <w:tr w:rsidR="00826961">
        <w:trPr>
          <w:trHeight w:hRule="exact" w:val="562"/>
        </w:trPr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>
            <w:pPr>
              <w:spacing w:before="9" w:line="120" w:lineRule="exact"/>
              <w:rPr>
                <w:sz w:val="12"/>
                <w:szCs w:val="12"/>
              </w:rPr>
            </w:pPr>
          </w:p>
          <w:p w:rsidR="00826961" w:rsidRDefault="00F23DCE">
            <w:pPr>
              <w:ind w:left="138" w:right="-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N0</w:t>
            </w:r>
          </w:p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9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ja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eta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</w:p>
          <w:p w:rsidR="00826961" w:rsidRDefault="00F23DCE">
            <w:pPr>
              <w:spacing w:line="260" w:lineRule="exact"/>
              <w:ind w:left="10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239" w:right="24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</w:p>
          <w:p w:rsidR="00826961" w:rsidRDefault="00F23DCE">
            <w:pPr>
              <w:spacing w:line="260" w:lineRule="exact"/>
              <w:ind w:left="561" w:right="55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272" w:right="26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isas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</w:p>
          <w:p w:rsidR="00826961" w:rsidRDefault="00F23DCE">
            <w:pPr>
              <w:spacing w:line="260" w:lineRule="exact"/>
              <w:ind w:left="566" w:right="55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</w:tr>
      <w:tr w:rsidR="00826961">
        <w:trPr>
          <w:trHeight w:hRule="exact" w:val="288"/>
        </w:trPr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01</w:t>
            </w:r>
          </w:p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45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954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3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45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886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</w:tbl>
    <w:p w:rsidR="00826961" w:rsidRDefault="00826961">
      <w:pPr>
        <w:spacing w:before="9" w:line="220" w:lineRule="exact"/>
        <w:rPr>
          <w:sz w:val="22"/>
          <w:szCs w:val="22"/>
        </w:rPr>
      </w:pPr>
    </w:p>
    <w:p w:rsidR="00826961" w:rsidRDefault="00F23DCE">
      <w:pPr>
        <w:spacing w:before="29"/>
        <w:ind w:left="25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5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K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4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</w:p>
    <w:p w:rsidR="00826961" w:rsidRDefault="00826961">
      <w:pPr>
        <w:spacing w:before="2" w:line="140" w:lineRule="exact"/>
        <w:rPr>
          <w:sz w:val="14"/>
          <w:szCs w:val="14"/>
        </w:rPr>
      </w:pPr>
    </w:p>
    <w:p w:rsidR="00826961" w:rsidRDefault="00F23DCE">
      <w:pPr>
        <w:ind w:left="28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 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</w:p>
    <w:p w:rsidR="00826961" w:rsidRDefault="00F23DCE">
      <w:pPr>
        <w:spacing w:before="17" w:line="400" w:lineRule="atLeast"/>
        <w:ind w:left="2807" w:right="5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aran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sa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nggara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202</w:t>
      </w:r>
      <w:r>
        <w:rPr>
          <w:rFonts w:ascii="Arial" w:eastAsia="Arial" w:hAnsi="Arial" w:cs="Arial"/>
          <w:sz w:val="24"/>
          <w:szCs w:val="24"/>
        </w:rPr>
        <w:t>2 s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43</w:t>
      </w:r>
      <w:r>
        <w:rPr>
          <w:rFonts w:ascii="Arial" w:eastAsia="Arial" w:hAnsi="Arial" w:cs="Arial"/>
          <w:b/>
          <w:spacing w:val="-4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984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spacing w:val="-4"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spacing w:val="3"/>
          <w:sz w:val="24"/>
          <w:szCs w:val="24"/>
        </w:rPr>
        <w:t>,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before="13" w:line="280" w:lineRule="exact"/>
        <w:rPr>
          <w:sz w:val="28"/>
          <w:szCs w:val="28"/>
        </w:rPr>
      </w:pPr>
    </w:p>
    <w:p w:rsidR="00826961" w:rsidRDefault="00F23DCE">
      <w:pPr>
        <w:spacing w:before="39"/>
        <w:ind w:left="113"/>
        <w:rPr>
          <w:rFonts w:ascii="Arial" w:eastAsia="Arial" w:hAnsi="Arial" w:cs="Arial"/>
          <w:sz w:val="18"/>
          <w:szCs w:val="18"/>
        </w:rPr>
        <w:sectPr w:rsidR="00826961">
          <w:pgSz w:w="12240" w:h="18720"/>
          <w:pgMar w:top="1020" w:right="920" w:bottom="280" w:left="1020" w:header="0" w:footer="379" w:gutter="0"/>
          <w:cols w:space="720"/>
        </w:sectPr>
      </w:pP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pacing w:val="7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i/>
          <w:spacing w:val="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-5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i/>
          <w:spacing w:val="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j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K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o</w:t>
      </w:r>
    </w:p>
    <w:p w:rsidR="00826961" w:rsidRDefault="00826961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52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0"/>
        <w:gridCol w:w="3942"/>
        <w:gridCol w:w="1676"/>
        <w:gridCol w:w="1560"/>
      </w:tblGrid>
      <w:tr w:rsidR="00826961">
        <w:trPr>
          <w:trHeight w:hRule="exact" w:val="840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>
            <w:pPr>
              <w:spacing w:line="200" w:lineRule="exact"/>
            </w:pPr>
          </w:p>
          <w:p w:rsidR="00826961" w:rsidRDefault="00826961">
            <w:pPr>
              <w:spacing w:before="7" w:line="200" w:lineRule="exact"/>
            </w:pPr>
          </w:p>
          <w:p w:rsidR="00826961" w:rsidRDefault="00F23DCE">
            <w:pPr>
              <w:ind w:left="1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N0</w:t>
            </w:r>
          </w:p>
        </w:tc>
        <w:tc>
          <w:tcPr>
            <w:tcW w:w="3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3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ja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aka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</w:p>
          <w:p w:rsidR="00826961" w:rsidRDefault="00826961">
            <w:pPr>
              <w:spacing w:before="2" w:line="140" w:lineRule="exact"/>
              <w:rPr>
                <w:sz w:val="14"/>
                <w:szCs w:val="14"/>
              </w:rPr>
            </w:pPr>
          </w:p>
          <w:p w:rsidR="00826961" w:rsidRDefault="00F23DCE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>
            <w:pPr>
              <w:spacing w:before="9" w:line="120" w:lineRule="exact"/>
              <w:rPr>
                <w:sz w:val="12"/>
                <w:szCs w:val="12"/>
              </w:rPr>
            </w:pPr>
          </w:p>
          <w:p w:rsidR="00826961" w:rsidRDefault="00F23DCE">
            <w:pPr>
              <w:ind w:left="232" w:right="23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</w:p>
          <w:p w:rsidR="00826961" w:rsidRDefault="00F23DCE">
            <w:pPr>
              <w:spacing w:before="2"/>
              <w:ind w:left="556" w:right="54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>
            <w:pPr>
              <w:spacing w:before="9" w:line="120" w:lineRule="exact"/>
              <w:rPr>
                <w:sz w:val="12"/>
                <w:szCs w:val="12"/>
              </w:rPr>
            </w:pPr>
          </w:p>
          <w:p w:rsidR="00826961" w:rsidRDefault="00F23DCE">
            <w:pPr>
              <w:ind w:left="205" w:right="20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isas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</w:p>
          <w:p w:rsidR="00826961" w:rsidRDefault="00F23DCE">
            <w:pPr>
              <w:spacing w:before="2"/>
              <w:ind w:left="499" w:right="49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</w:tr>
      <w:tr w:rsidR="00826961">
        <w:trPr>
          <w:trHeight w:hRule="exact" w:val="835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>
            <w:pPr>
              <w:spacing w:line="200" w:lineRule="exact"/>
            </w:pPr>
          </w:p>
          <w:p w:rsidR="00826961" w:rsidRDefault="00826961">
            <w:pPr>
              <w:spacing w:before="7" w:line="200" w:lineRule="exact"/>
            </w:pPr>
          </w:p>
          <w:p w:rsidR="00826961" w:rsidRDefault="00F23DCE">
            <w:pPr>
              <w:ind w:left="1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3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  <w:p w:rsidR="00826961" w:rsidRDefault="00826961">
            <w:pPr>
              <w:spacing w:before="7" w:line="120" w:lineRule="exact"/>
              <w:rPr>
                <w:sz w:val="13"/>
                <w:szCs w:val="13"/>
              </w:rPr>
            </w:pPr>
          </w:p>
          <w:p w:rsidR="00826961" w:rsidRDefault="00F23DCE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>
            <w:pPr>
              <w:spacing w:line="200" w:lineRule="exact"/>
            </w:pPr>
          </w:p>
          <w:p w:rsidR="00826961" w:rsidRDefault="00826961">
            <w:pPr>
              <w:spacing w:before="7" w:line="200" w:lineRule="exact"/>
            </w:pPr>
          </w:p>
          <w:p w:rsidR="00826961" w:rsidRDefault="00F23DCE">
            <w:pPr>
              <w:ind w:left="3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15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946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>
            <w:pPr>
              <w:spacing w:line="200" w:lineRule="exact"/>
            </w:pPr>
          </w:p>
          <w:p w:rsidR="00826961" w:rsidRDefault="00826961">
            <w:pPr>
              <w:spacing w:before="7" w:line="200" w:lineRule="exact"/>
            </w:pPr>
          </w:p>
          <w:p w:rsidR="00826961" w:rsidRDefault="00F23DCE">
            <w:pPr>
              <w:ind w:left="2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15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500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826961">
        <w:trPr>
          <w:trHeight w:hRule="exact" w:val="562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>
            <w:pPr>
              <w:spacing w:before="4" w:line="120" w:lineRule="exact"/>
              <w:rPr>
                <w:sz w:val="13"/>
                <w:szCs w:val="13"/>
              </w:rPr>
            </w:pPr>
          </w:p>
          <w:p w:rsidR="00826961" w:rsidRDefault="00F23DCE">
            <w:pPr>
              <w:ind w:left="1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3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  <w:p w:rsidR="00826961" w:rsidRDefault="00F23DCE">
            <w:pPr>
              <w:spacing w:before="2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kt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pang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3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29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020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2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28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484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826961">
        <w:trPr>
          <w:trHeight w:hRule="exact" w:val="427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3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20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H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3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44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966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2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43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984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826961" w:rsidRDefault="00826961">
      <w:pPr>
        <w:spacing w:before="9" w:line="220" w:lineRule="exact"/>
        <w:rPr>
          <w:sz w:val="22"/>
          <w:szCs w:val="22"/>
        </w:rPr>
      </w:pPr>
    </w:p>
    <w:p w:rsidR="00826961" w:rsidRDefault="00F23DCE">
      <w:pPr>
        <w:spacing w:before="29"/>
        <w:ind w:left="25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5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K</w:t>
      </w:r>
      <w:r>
        <w:rPr>
          <w:rFonts w:ascii="Arial" w:eastAsia="Arial" w:hAnsi="Arial" w:cs="Arial"/>
          <w:b/>
          <w:sz w:val="24"/>
          <w:szCs w:val="24"/>
        </w:rPr>
        <w:t>AI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826961" w:rsidRDefault="00826961">
      <w:pPr>
        <w:spacing w:before="6" w:line="140" w:lineRule="exact"/>
        <w:rPr>
          <w:sz w:val="14"/>
          <w:szCs w:val="14"/>
        </w:rPr>
      </w:pPr>
    </w:p>
    <w:p w:rsidR="00826961" w:rsidRDefault="00F23DCE">
      <w:pPr>
        <w:ind w:left="28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k</w:t>
      </w:r>
    </w:p>
    <w:p w:rsidR="00826961" w:rsidRDefault="00826961">
      <w:pPr>
        <w:spacing w:before="2" w:line="120" w:lineRule="exact"/>
        <w:rPr>
          <w:sz w:val="13"/>
          <w:szCs w:val="13"/>
        </w:rPr>
      </w:pPr>
    </w:p>
    <w:p w:rsidR="00826961" w:rsidRDefault="00F23DCE">
      <w:pPr>
        <w:ind w:left="28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aran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nggar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202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spacing w:line="260" w:lineRule="exact"/>
        <w:ind w:left="28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142</w:t>
      </w:r>
      <w:r>
        <w:rPr>
          <w:rFonts w:ascii="Arial" w:eastAsia="Arial" w:hAnsi="Arial" w:cs="Arial"/>
          <w:b/>
          <w:position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538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000</w:t>
      </w:r>
      <w:r>
        <w:rPr>
          <w:rFonts w:ascii="Arial" w:eastAsia="Arial" w:hAnsi="Arial" w:cs="Arial"/>
          <w:b/>
          <w:spacing w:val="3"/>
          <w:position w:val="-1"/>
          <w:sz w:val="24"/>
          <w:szCs w:val="24"/>
        </w:rPr>
        <w:t>,</w:t>
      </w:r>
      <w:r>
        <w:rPr>
          <w:rFonts w:ascii="Arial" w:eastAsia="Arial" w:hAnsi="Arial" w:cs="Arial"/>
          <w:b/>
          <w:position w:val="-1"/>
          <w:sz w:val="24"/>
          <w:szCs w:val="24"/>
        </w:rPr>
        <w:t>-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den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eba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be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</w:p>
    <w:p w:rsidR="00826961" w:rsidRDefault="00826961">
      <w:pPr>
        <w:spacing w:before="5" w:line="140" w:lineRule="exact"/>
        <w:rPr>
          <w:sz w:val="14"/>
          <w:szCs w:val="14"/>
        </w:rPr>
      </w:pPr>
    </w:p>
    <w:tbl>
      <w:tblPr>
        <w:tblW w:w="0" w:type="auto"/>
        <w:tblInd w:w="152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3"/>
        <w:gridCol w:w="4221"/>
        <w:gridCol w:w="1844"/>
        <w:gridCol w:w="1551"/>
      </w:tblGrid>
      <w:tr w:rsidR="00826961">
        <w:trPr>
          <w:trHeight w:hRule="exact" w:val="840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>
            <w:pPr>
              <w:spacing w:line="200" w:lineRule="exact"/>
            </w:pPr>
          </w:p>
          <w:p w:rsidR="00826961" w:rsidRDefault="00826961">
            <w:pPr>
              <w:spacing w:before="7" w:line="200" w:lineRule="exact"/>
            </w:pPr>
          </w:p>
          <w:p w:rsidR="00826961" w:rsidRDefault="00F23DCE">
            <w:pPr>
              <w:ind w:left="1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4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3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ja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aka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</w:p>
          <w:p w:rsidR="00826961" w:rsidRDefault="00826961">
            <w:pPr>
              <w:spacing w:before="2" w:line="140" w:lineRule="exact"/>
              <w:rPr>
                <w:sz w:val="14"/>
                <w:szCs w:val="14"/>
              </w:rPr>
            </w:pPr>
          </w:p>
          <w:p w:rsidR="00826961" w:rsidRDefault="00F23DCE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>
            <w:pPr>
              <w:spacing w:before="9" w:line="120" w:lineRule="exact"/>
              <w:rPr>
                <w:sz w:val="12"/>
                <w:szCs w:val="12"/>
              </w:rPr>
            </w:pPr>
          </w:p>
          <w:p w:rsidR="00826961" w:rsidRDefault="00F23DCE">
            <w:pPr>
              <w:ind w:left="318" w:right="3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</w:p>
          <w:p w:rsidR="00826961" w:rsidRDefault="00F23DCE">
            <w:pPr>
              <w:spacing w:before="2"/>
              <w:ind w:left="638" w:right="6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>
            <w:pPr>
              <w:spacing w:before="9" w:line="120" w:lineRule="exact"/>
              <w:rPr>
                <w:sz w:val="12"/>
                <w:szCs w:val="12"/>
              </w:rPr>
            </w:pPr>
          </w:p>
          <w:p w:rsidR="00826961" w:rsidRDefault="00F23DCE">
            <w:pPr>
              <w:ind w:left="200" w:right="19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isas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</w:p>
          <w:p w:rsidR="00826961" w:rsidRDefault="00F23DCE">
            <w:pPr>
              <w:spacing w:before="2"/>
              <w:ind w:left="494" w:right="4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</w:tr>
      <w:tr w:rsidR="00826961">
        <w:trPr>
          <w:trHeight w:hRule="exact" w:val="836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>
            <w:pPr>
              <w:spacing w:line="200" w:lineRule="exact"/>
            </w:pPr>
          </w:p>
          <w:p w:rsidR="00826961" w:rsidRDefault="00826961">
            <w:pPr>
              <w:spacing w:before="8" w:line="200" w:lineRule="exact"/>
            </w:pPr>
          </w:p>
          <w:p w:rsidR="00826961" w:rsidRDefault="00F23DCE">
            <w:pPr>
              <w:ind w:left="1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pang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  <w:p w:rsidR="00826961" w:rsidRDefault="00826961">
            <w:pPr>
              <w:spacing w:before="7" w:line="120" w:lineRule="exact"/>
              <w:rPr>
                <w:sz w:val="13"/>
                <w:szCs w:val="13"/>
              </w:rPr>
            </w:pPr>
          </w:p>
          <w:p w:rsidR="00826961" w:rsidRDefault="00F23DCE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DL)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>
            <w:pPr>
              <w:spacing w:line="200" w:lineRule="exact"/>
            </w:pPr>
          </w:p>
          <w:p w:rsidR="00826961" w:rsidRDefault="00826961">
            <w:pPr>
              <w:spacing w:before="8" w:line="200" w:lineRule="exact"/>
            </w:pPr>
          </w:p>
          <w:p w:rsidR="00826961" w:rsidRDefault="00F23DCE">
            <w:pPr>
              <w:ind w:left="3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146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080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>
            <w:pPr>
              <w:spacing w:line="200" w:lineRule="exact"/>
            </w:pPr>
          </w:p>
          <w:p w:rsidR="00826961" w:rsidRDefault="00826961">
            <w:pPr>
              <w:spacing w:before="8" w:line="200" w:lineRule="exact"/>
            </w:pPr>
          </w:p>
          <w:p w:rsidR="00826961" w:rsidRDefault="00F23DCE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142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538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826961">
        <w:trPr>
          <w:trHeight w:hRule="exact" w:val="427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24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H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3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146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080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00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142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538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00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826961" w:rsidRDefault="00826961">
      <w:pPr>
        <w:spacing w:before="9" w:line="220" w:lineRule="exact"/>
        <w:rPr>
          <w:sz w:val="22"/>
          <w:szCs w:val="22"/>
        </w:rPr>
      </w:pPr>
    </w:p>
    <w:p w:rsidR="00826961" w:rsidRDefault="00F23DCE">
      <w:pPr>
        <w:spacing w:before="29"/>
        <w:ind w:left="25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5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4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</w:p>
    <w:p w:rsidR="00826961" w:rsidRDefault="00826961">
      <w:pPr>
        <w:spacing w:before="7" w:line="140" w:lineRule="exact"/>
        <w:rPr>
          <w:sz w:val="14"/>
          <w:szCs w:val="14"/>
        </w:rPr>
      </w:pPr>
    </w:p>
    <w:p w:rsidR="00826961" w:rsidRDefault="00F23DCE">
      <w:pPr>
        <w:ind w:left="28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</w:p>
    <w:p w:rsidR="00826961" w:rsidRDefault="00826961">
      <w:pPr>
        <w:spacing w:before="2" w:line="120" w:lineRule="exact"/>
        <w:rPr>
          <w:sz w:val="13"/>
          <w:szCs w:val="13"/>
        </w:rPr>
      </w:pPr>
    </w:p>
    <w:p w:rsidR="00826961" w:rsidRDefault="00F23DCE">
      <w:pPr>
        <w:ind w:left="28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aran</w:t>
      </w:r>
      <w:r>
        <w:rPr>
          <w:rFonts w:ascii="Arial" w:eastAsia="Arial" w:hAnsi="Arial" w:cs="Arial"/>
          <w:sz w:val="24"/>
          <w:szCs w:val="24"/>
        </w:rPr>
        <w:t xml:space="preserve">g 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ngga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02</w:t>
      </w:r>
      <w:r>
        <w:rPr>
          <w:rFonts w:ascii="Arial" w:eastAsia="Arial" w:hAnsi="Arial" w:cs="Arial"/>
          <w:sz w:val="24"/>
          <w:szCs w:val="24"/>
        </w:rPr>
        <w:t xml:space="preserve">2  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 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spacing w:line="260" w:lineRule="exact"/>
        <w:ind w:left="28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369</w:t>
      </w:r>
      <w:r>
        <w:rPr>
          <w:rFonts w:ascii="Arial" w:eastAsia="Arial" w:hAnsi="Arial" w:cs="Arial"/>
          <w:b/>
          <w:position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110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700</w:t>
      </w:r>
      <w:r>
        <w:rPr>
          <w:rFonts w:ascii="Arial" w:eastAsia="Arial" w:hAnsi="Arial" w:cs="Arial"/>
          <w:b/>
          <w:spacing w:val="3"/>
          <w:position w:val="-1"/>
          <w:sz w:val="24"/>
          <w:szCs w:val="24"/>
        </w:rPr>
        <w:t>,</w:t>
      </w:r>
      <w:r>
        <w:rPr>
          <w:rFonts w:ascii="Arial" w:eastAsia="Arial" w:hAnsi="Arial" w:cs="Arial"/>
          <w:b/>
          <w:position w:val="-1"/>
          <w:sz w:val="24"/>
          <w:szCs w:val="24"/>
        </w:rPr>
        <w:t>-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den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eba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be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</w:p>
    <w:p w:rsidR="00826961" w:rsidRDefault="00826961">
      <w:pPr>
        <w:spacing w:before="5" w:line="140" w:lineRule="exact"/>
        <w:rPr>
          <w:sz w:val="14"/>
          <w:szCs w:val="14"/>
        </w:rPr>
      </w:pPr>
    </w:p>
    <w:tbl>
      <w:tblPr>
        <w:tblW w:w="0" w:type="auto"/>
        <w:tblInd w:w="124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3"/>
        <w:gridCol w:w="4077"/>
        <w:gridCol w:w="2089"/>
        <w:gridCol w:w="1983"/>
      </w:tblGrid>
      <w:tr w:rsidR="00826961">
        <w:trPr>
          <w:trHeight w:hRule="exact" w:val="427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4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3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ja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before="62"/>
              <w:ind w:left="2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before="62"/>
              <w:ind w:left="1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isas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</w:tr>
      <w:tr w:rsidR="00826961">
        <w:trPr>
          <w:trHeight w:hRule="exact" w:val="28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Ge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9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680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8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520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826961">
        <w:trPr>
          <w:trHeight w:hRule="exact" w:val="562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4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  <w:p w:rsidR="00826961" w:rsidRDefault="00F23DCE">
            <w:pPr>
              <w:spacing w:before="2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6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183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090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5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179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795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35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826961">
        <w:trPr>
          <w:trHeight w:hRule="exact" w:val="562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03</w:t>
            </w:r>
          </w:p>
        </w:tc>
        <w:tc>
          <w:tcPr>
            <w:tcW w:w="4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  <w:p w:rsidR="00826961" w:rsidRDefault="00F23DCE">
            <w:pPr>
              <w:spacing w:before="2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9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440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8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440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826961">
        <w:trPr>
          <w:trHeight w:hRule="exact" w:val="562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04</w:t>
            </w:r>
          </w:p>
        </w:tc>
        <w:tc>
          <w:tcPr>
            <w:tcW w:w="4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  <w:p w:rsidR="00826961" w:rsidRDefault="00F23DCE">
            <w:pPr>
              <w:spacing w:before="2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</w:p>
        </w:tc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9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700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8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700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826961">
        <w:trPr>
          <w:trHeight w:hRule="exact" w:val="567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05</w:t>
            </w:r>
          </w:p>
        </w:tc>
        <w:tc>
          <w:tcPr>
            <w:tcW w:w="4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end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raa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6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170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000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5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166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705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35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826961">
        <w:trPr>
          <w:trHeight w:hRule="exact" w:val="562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06</w:t>
            </w:r>
          </w:p>
        </w:tc>
        <w:tc>
          <w:tcPr>
            <w:tcW w:w="4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9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190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8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190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826961">
        <w:trPr>
          <w:trHeight w:hRule="exact" w:val="562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07</w:t>
            </w:r>
          </w:p>
        </w:tc>
        <w:tc>
          <w:tcPr>
            <w:tcW w:w="4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nn</w:t>
            </w:r>
            <w:r>
              <w:rPr>
                <w:rFonts w:ascii="Arial" w:eastAsia="Arial" w:hAnsi="Arial" w:cs="Arial"/>
                <w:sz w:val="24"/>
                <w:szCs w:val="24"/>
              </w:rPr>
              <w:t>ya</w:t>
            </w:r>
          </w:p>
        </w:tc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9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760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8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760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826961">
        <w:trPr>
          <w:trHeight w:hRule="exact" w:val="28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4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25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H</w:t>
            </w:r>
          </w:p>
        </w:tc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6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375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860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00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5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369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110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70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826961" w:rsidRDefault="00826961">
      <w:pPr>
        <w:spacing w:before="15" w:line="220" w:lineRule="exact"/>
        <w:rPr>
          <w:sz w:val="22"/>
          <w:szCs w:val="22"/>
        </w:rPr>
      </w:pPr>
    </w:p>
    <w:p w:rsidR="00826961" w:rsidRDefault="00F23DCE">
      <w:pPr>
        <w:spacing w:before="29"/>
        <w:ind w:left="239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5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5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L                               </w:t>
      </w:r>
      <w:r>
        <w:rPr>
          <w:rFonts w:ascii="Arial" w:eastAsia="Arial" w:hAnsi="Arial" w:cs="Arial"/>
          <w:b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38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4"/>
          <w:sz w:val="24"/>
          <w:szCs w:val="24"/>
        </w:rPr>
        <w:t>1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000</w:t>
      </w:r>
      <w:r>
        <w:rPr>
          <w:rFonts w:ascii="Arial" w:eastAsia="Arial" w:hAnsi="Arial" w:cs="Arial"/>
          <w:b/>
          <w:spacing w:val="-1"/>
          <w:sz w:val="24"/>
          <w:szCs w:val="24"/>
        </w:rPr>
        <w:t>,</w:t>
      </w:r>
      <w:r>
        <w:rPr>
          <w:rFonts w:ascii="Arial" w:eastAsia="Arial" w:hAnsi="Arial" w:cs="Arial"/>
          <w:b/>
          <w:sz w:val="24"/>
          <w:szCs w:val="24"/>
        </w:rPr>
        <w:t>-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tabs>
          <w:tab w:val="left" w:pos="3220"/>
        </w:tabs>
        <w:spacing w:line="363" w:lineRule="auto"/>
        <w:ind w:left="3234" w:right="351" w:hanging="42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z w:val="24"/>
          <w:szCs w:val="24"/>
        </w:rPr>
        <w:tab/>
        <w:t>B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5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5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5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PE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4"/>
          <w:sz w:val="24"/>
          <w:szCs w:val="24"/>
        </w:rPr>
        <w:t>K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6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OR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penga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nggara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202</w:t>
      </w:r>
      <w:r>
        <w:rPr>
          <w:rFonts w:ascii="Arial" w:eastAsia="Arial" w:hAnsi="Arial" w:cs="Arial"/>
          <w:sz w:val="24"/>
          <w:szCs w:val="24"/>
        </w:rPr>
        <w:t>2</w:t>
      </w:r>
    </w:p>
    <w:p w:rsidR="00826961" w:rsidRDefault="00F23DCE">
      <w:pPr>
        <w:spacing w:line="260" w:lineRule="exact"/>
        <w:ind w:left="32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ebe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position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7</w:t>
      </w:r>
      <w:r>
        <w:rPr>
          <w:rFonts w:ascii="Arial" w:eastAsia="Arial" w:hAnsi="Arial" w:cs="Arial"/>
          <w:b/>
          <w:position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6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9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1</w:t>
      </w:r>
      <w:r>
        <w:rPr>
          <w:rFonts w:ascii="Arial" w:eastAsia="Arial" w:hAnsi="Arial" w:cs="Arial"/>
          <w:b/>
          <w:position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000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,</w:t>
      </w:r>
      <w:r>
        <w:rPr>
          <w:rFonts w:ascii="Arial" w:eastAsia="Arial" w:hAnsi="Arial" w:cs="Arial"/>
          <w:b/>
          <w:position w:val="-1"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ga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</w:p>
    <w:p w:rsidR="00826961" w:rsidRDefault="00826961">
      <w:pPr>
        <w:spacing w:before="8" w:line="120" w:lineRule="exact"/>
        <w:rPr>
          <w:sz w:val="12"/>
          <w:szCs w:val="12"/>
        </w:rPr>
      </w:pPr>
    </w:p>
    <w:p w:rsidR="00826961" w:rsidRDefault="00826961">
      <w:pPr>
        <w:spacing w:line="200" w:lineRule="exact"/>
      </w:pPr>
    </w:p>
    <w:p w:rsidR="00826961" w:rsidRDefault="00F23DCE">
      <w:pPr>
        <w:spacing w:before="39"/>
        <w:ind w:left="113"/>
        <w:rPr>
          <w:rFonts w:ascii="Arial" w:eastAsia="Arial" w:hAnsi="Arial" w:cs="Arial"/>
          <w:sz w:val="18"/>
          <w:szCs w:val="18"/>
        </w:rPr>
        <w:sectPr w:rsidR="00826961">
          <w:pgSz w:w="12240" w:h="18720"/>
          <w:pgMar w:top="1020" w:right="1080" w:bottom="280" w:left="1020" w:header="0" w:footer="379" w:gutter="0"/>
          <w:cols w:space="720"/>
        </w:sectPr>
      </w:pP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pacing w:val="7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i/>
          <w:spacing w:val="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-5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i/>
          <w:spacing w:val="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j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K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o</w:t>
      </w:r>
    </w:p>
    <w:p w:rsidR="00826961" w:rsidRDefault="00826961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38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6"/>
        <w:gridCol w:w="3688"/>
        <w:gridCol w:w="1988"/>
        <w:gridCol w:w="2122"/>
      </w:tblGrid>
      <w:tr w:rsidR="00826961">
        <w:trPr>
          <w:trHeight w:hRule="exact" w:val="562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>
            <w:pPr>
              <w:spacing w:before="9" w:line="120" w:lineRule="exact"/>
              <w:rPr>
                <w:sz w:val="12"/>
                <w:szCs w:val="12"/>
              </w:rPr>
            </w:pPr>
          </w:p>
          <w:p w:rsidR="00826961" w:rsidRDefault="00F23DCE">
            <w:pPr>
              <w:ind w:left="1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4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ja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</w:p>
          <w:p w:rsidR="00826961" w:rsidRDefault="00F23DCE">
            <w:pPr>
              <w:spacing w:before="2"/>
              <w:ind w:left="8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ata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>
            <w:pPr>
              <w:spacing w:before="9" w:line="120" w:lineRule="exact"/>
              <w:rPr>
                <w:sz w:val="12"/>
                <w:szCs w:val="12"/>
              </w:rPr>
            </w:pPr>
          </w:p>
          <w:p w:rsidR="00826961" w:rsidRDefault="00F23DCE">
            <w:pPr>
              <w:ind w:left="1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>
            <w:pPr>
              <w:spacing w:before="9" w:line="120" w:lineRule="exact"/>
              <w:rPr>
                <w:sz w:val="12"/>
                <w:szCs w:val="12"/>
              </w:rPr>
            </w:pPr>
          </w:p>
          <w:p w:rsidR="00826961" w:rsidRDefault="00F23DCE">
            <w:pPr>
              <w:ind w:left="2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isas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</w:tr>
      <w:tr w:rsidR="00826961">
        <w:trPr>
          <w:trHeight w:hRule="exact" w:val="840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>
            <w:pPr>
              <w:spacing w:line="200" w:lineRule="exact"/>
            </w:pPr>
          </w:p>
          <w:p w:rsidR="00826961" w:rsidRDefault="00826961">
            <w:pPr>
              <w:spacing w:before="12" w:line="200" w:lineRule="exact"/>
            </w:pPr>
          </w:p>
          <w:p w:rsidR="00826961" w:rsidRDefault="00F23DCE">
            <w:pPr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01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oda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gada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  <w:p w:rsidR="00826961" w:rsidRDefault="00826961">
            <w:pPr>
              <w:spacing w:before="2" w:line="140" w:lineRule="exact"/>
              <w:rPr>
                <w:sz w:val="14"/>
                <w:szCs w:val="14"/>
              </w:rPr>
            </w:pPr>
          </w:p>
          <w:p w:rsidR="00826961" w:rsidRDefault="00F23DCE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>
            <w:pPr>
              <w:spacing w:line="200" w:lineRule="exact"/>
            </w:pPr>
          </w:p>
          <w:p w:rsidR="00826961" w:rsidRDefault="00826961">
            <w:pPr>
              <w:spacing w:before="12" w:line="200" w:lineRule="exact"/>
            </w:pPr>
          </w:p>
          <w:p w:rsidR="00826961" w:rsidRDefault="00F23DCE">
            <w:pPr>
              <w:ind w:left="10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942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>
            <w:pPr>
              <w:spacing w:line="200" w:lineRule="exact"/>
            </w:pPr>
          </w:p>
          <w:p w:rsidR="00826961" w:rsidRDefault="00826961">
            <w:pPr>
              <w:spacing w:before="12" w:line="200" w:lineRule="exact"/>
            </w:pPr>
          </w:p>
          <w:p w:rsidR="00826961" w:rsidRDefault="00F23DCE">
            <w:pPr>
              <w:ind w:left="1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940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826961">
        <w:trPr>
          <w:trHeight w:hRule="exact" w:val="836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>
            <w:pPr>
              <w:spacing w:line="200" w:lineRule="exact"/>
            </w:pPr>
          </w:p>
          <w:p w:rsidR="00826961" w:rsidRDefault="00826961">
            <w:pPr>
              <w:spacing w:before="8" w:line="200" w:lineRule="exact"/>
            </w:pPr>
          </w:p>
          <w:p w:rsidR="00826961" w:rsidRDefault="00F23DCE">
            <w:pPr>
              <w:ind w:left="2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02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oda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gada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  <w:p w:rsidR="00826961" w:rsidRDefault="00826961">
            <w:pPr>
              <w:spacing w:before="7" w:line="120" w:lineRule="exact"/>
              <w:rPr>
                <w:sz w:val="13"/>
                <w:szCs w:val="13"/>
              </w:rPr>
            </w:pPr>
          </w:p>
          <w:p w:rsidR="00826961" w:rsidRDefault="00F23DCE">
            <w:pPr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ebe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>
            <w:pPr>
              <w:spacing w:line="200" w:lineRule="exact"/>
            </w:pPr>
          </w:p>
          <w:p w:rsidR="00826961" w:rsidRDefault="00826961">
            <w:pPr>
              <w:spacing w:before="8" w:line="200" w:lineRule="exact"/>
            </w:pPr>
          </w:p>
          <w:p w:rsidR="00826961" w:rsidRDefault="00F23DCE">
            <w:pPr>
              <w:ind w:left="8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751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>
            <w:pPr>
              <w:spacing w:line="200" w:lineRule="exact"/>
            </w:pPr>
          </w:p>
          <w:p w:rsidR="00826961" w:rsidRDefault="00826961">
            <w:pPr>
              <w:spacing w:before="8" w:line="200" w:lineRule="exact"/>
            </w:pPr>
          </w:p>
          <w:p w:rsidR="00826961" w:rsidRDefault="00F23DCE">
            <w:pPr>
              <w:ind w:left="9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751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826961">
        <w:trPr>
          <w:trHeight w:hRule="exact" w:val="427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4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H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8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693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9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691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826961" w:rsidRDefault="00826961">
      <w:pPr>
        <w:spacing w:before="9" w:line="220" w:lineRule="exact"/>
        <w:rPr>
          <w:sz w:val="22"/>
          <w:szCs w:val="22"/>
        </w:rPr>
      </w:pPr>
    </w:p>
    <w:p w:rsidR="00826961" w:rsidRDefault="00F23DCE">
      <w:pPr>
        <w:spacing w:before="29"/>
        <w:ind w:left="28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5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5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5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 K</w:t>
      </w:r>
      <w:r>
        <w:rPr>
          <w:rFonts w:ascii="Arial" w:eastAsia="Arial" w:hAnsi="Arial" w:cs="Arial"/>
          <w:b/>
          <w:spacing w:val="5"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6"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:rsidR="00826961" w:rsidRDefault="00826961">
      <w:pPr>
        <w:spacing w:before="6" w:line="140" w:lineRule="exact"/>
        <w:rPr>
          <w:sz w:val="14"/>
          <w:szCs w:val="14"/>
        </w:rPr>
      </w:pPr>
    </w:p>
    <w:p w:rsidR="00826961" w:rsidRDefault="00F23DCE">
      <w:pPr>
        <w:ind w:left="32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pengada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</w:p>
    <w:p w:rsidR="00826961" w:rsidRDefault="00826961">
      <w:pPr>
        <w:spacing w:before="7" w:line="120" w:lineRule="exact"/>
        <w:rPr>
          <w:sz w:val="13"/>
          <w:szCs w:val="13"/>
        </w:rPr>
      </w:pPr>
    </w:p>
    <w:p w:rsidR="00826961" w:rsidRDefault="00F23DCE">
      <w:pPr>
        <w:ind w:left="32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ngga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202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</w:p>
    <w:p w:rsidR="00826961" w:rsidRDefault="00826961">
      <w:pPr>
        <w:spacing w:before="2" w:line="120" w:lineRule="exact"/>
        <w:rPr>
          <w:sz w:val="13"/>
          <w:szCs w:val="13"/>
        </w:rPr>
      </w:pPr>
    </w:p>
    <w:p w:rsidR="00826961" w:rsidRDefault="00F23DCE">
      <w:pPr>
        <w:spacing w:line="260" w:lineRule="exact"/>
        <w:ind w:left="32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p26</w:t>
      </w:r>
      <w:r>
        <w:rPr>
          <w:rFonts w:ascii="Arial" w:eastAsia="Arial" w:hAnsi="Arial" w:cs="Arial"/>
          <w:b/>
          <w:position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10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0</w:t>
      </w:r>
      <w:r>
        <w:rPr>
          <w:rFonts w:ascii="Arial" w:eastAsia="Arial" w:hAnsi="Arial" w:cs="Arial"/>
          <w:b/>
          <w:position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000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,</w:t>
      </w:r>
      <w:r>
        <w:rPr>
          <w:rFonts w:ascii="Arial" w:eastAsia="Arial" w:hAnsi="Arial" w:cs="Arial"/>
          <w:b/>
          <w:position w:val="-1"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ga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c</w:t>
      </w:r>
      <w:r>
        <w:rPr>
          <w:rFonts w:ascii="Arial" w:eastAsia="Arial" w:hAnsi="Arial" w:cs="Arial"/>
          <w:position w:val="-1"/>
          <w:sz w:val="24"/>
          <w:szCs w:val="24"/>
        </w:rPr>
        <w:t>ian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eb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ag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be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</w:p>
    <w:p w:rsidR="00826961" w:rsidRDefault="00826961">
      <w:pPr>
        <w:spacing w:before="5" w:line="140" w:lineRule="exact"/>
        <w:rPr>
          <w:sz w:val="14"/>
          <w:szCs w:val="14"/>
        </w:rPr>
      </w:pPr>
    </w:p>
    <w:tbl>
      <w:tblPr>
        <w:tblW w:w="0" w:type="auto"/>
        <w:tblInd w:w="124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3"/>
        <w:gridCol w:w="5027"/>
        <w:gridCol w:w="1561"/>
        <w:gridCol w:w="1561"/>
      </w:tblGrid>
      <w:tr w:rsidR="00826961">
        <w:trPr>
          <w:trHeight w:hRule="exact" w:val="562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>
            <w:pPr>
              <w:spacing w:before="9" w:line="120" w:lineRule="exact"/>
              <w:rPr>
                <w:sz w:val="12"/>
                <w:szCs w:val="12"/>
              </w:rPr>
            </w:pPr>
          </w:p>
          <w:p w:rsidR="00826961" w:rsidRDefault="00F23DCE">
            <w:pPr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5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>
            <w:pPr>
              <w:spacing w:before="9" w:line="120" w:lineRule="exact"/>
              <w:rPr>
                <w:sz w:val="12"/>
                <w:szCs w:val="12"/>
              </w:rPr>
            </w:pPr>
          </w:p>
          <w:p w:rsidR="00826961" w:rsidRDefault="00F23DCE">
            <w:pPr>
              <w:ind w:left="5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ja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77" w:right="17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</w:p>
          <w:p w:rsidR="00826961" w:rsidRDefault="00F23DCE">
            <w:pPr>
              <w:spacing w:before="2"/>
              <w:ind w:left="499" w:right="49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205" w:right="2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isas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</w:p>
          <w:p w:rsidR="00826961" w:rsidRDefault="00F23DCE">
            <w:pPr>
              <w:spacing w:before="2"/>
              <w:ind w:left="499" w:right="49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</w:tr>
      <w:tr w:rsidR="00826961">
        <w:trPr>
          <w:trHeight w:hRule="exact" w:val="427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5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oda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gada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2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17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218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2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16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100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826961">
        <w:trPr>
          <w:trHeight w:hRule="exact" w:val="562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5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oda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gada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  <w:p w:rsidR="00826961" w:rsidRDefault="00F23DCE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nn</w:t>
            </w:r>
            <w:r>
              <w:rPr>
                <w:rFonts w:ascii="Arial" w:eastAsia="Arial" w:hAnsi="Arial" w:cs="Arial"/>
                <w:sz w:val="24"/>
                <w:szCs w:val="24"/>
              </w:rPr>
              <w:t>ya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2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13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200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2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000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826961">
        <w:trPr>
          <w:trHeight w:hRule="exact" w:val="422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826961"/>
        </w:tc>
        <w:tc>
          <w:tcPr>
            <w:tcW w:w="5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2093" w:right="18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H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2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30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418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6961" w:rsidRDefault="00F23DCE">
            <w:pPr>
              <w:spacing w:line="260" w:lineRule="exact"/>
              <w:ind w:left="2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26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100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826961" w:rsidRDefault="00826961">
      <w:pPr>
        <w:spacing w:before="7" w:line="140" w:lineRule="exact"/>
        <w:rPr>
          <w:sz w:val="15"/>
          <w:szCs w:val="15"/>
        </w:rPr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F23DCE">
      <w:pPr>
        <w:spacing w:before="39"/>
        <w:ind w:left="113"/>
        <w:rPr>
          <w:rFonts w:ascii="Arial" w:eastAsia="Arial" w:hAnsi="Arial" w:cs="Arial"/>
          <w:sz w:val="18"/>
          <w:szCs w:val="18"/>
        </w:rPr>
        <w:sectPr w:rsidR="00826961">
          <w:pgSz w:w="12240" w:h="18720"/>
          <w:pgMar w:top="1020" w:right="1080" w:bottom="280" w:left="1020" w:header="0" w:footer="379" w:gutter="0"/>
          <w:cols w:space="720"/>
        </w:sectPr>
      </w:pP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u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pacing w:val="7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l</w:t>
      </w:r>
      <w:r>
        <w:rPr>
          <w:rFonts w:ascii="Arial" w:eastAsia="Arial" w:hAnsi="Arial" w:cs="Arial"/>
          <w:b/>
          <w:i/>
          <w:spacing w:val="2"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-5"/>
          <w:sz w:val="18"/>
          <w:szCs w:val="18"/>
          <w:highlight w:val="lightGray"/>
        </w:rPr>
        <w:t>s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i</w:t>
      </w:r>
      <w:r>
        <w:rPr>
          <w:rFonts w:ascii="Arial" w:eastAsia="Arial" w:hAnsi="Arial" w:cs="Arial"/>
          <w:b/>
          <w:i/>
          <w:spacing w:val="4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n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g</w:t>
      </w:r>
      <w:r>
        <w:rPr>
          <w:rFonts w:ascii="Arial" w:eastAsia="Arial" w:hAnsi="Arial" w:cs="Arial"/>
          <w:b/>
          <w:i/>
          <w:spacing w:val="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P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j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9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8"/>
          <w:szCs w:val="18"/>
          <w:highlight w:val="lightGray"/>
        </w:rPr>
        <w:t>K</w:t>
      </w:r>
      <w:r>
        <w:rPr>
          <w:rFonts w:ascii="Arial" w:eastAsia="Arial" w:hAnsi="Arial" w:cs="Arial"/>
          <w:b/>
          <w:i/>
          <w:spacing w:val="-6"/>
          <w:sz w:val="18"/>
          <w:szCs w:val="18"/>
          <w:highlight w:val="lightGray"/>
        </w:rPr>
        <w:t>o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a</w:t>
      </w:r>
      <w:r>
        <w:rPr>
          <w:rFonts w:ascii="Arial" w:eastAsia="Arial" w:hAnsi="Arial" w:cs="Arial"/>
          <w:b/>
          <w:i/>
          <w:spacing w:val="5"/>
          <w:sz w:val="18"/>
          <w:szCs w:val="18"/>
          <w:highlight w:val="lightGray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M</w:t>
      </w:r>
      <w:r>
        <w:rPr>
          <w:rFonts w:ascii="Arial" w:eastAsia="Arial" w:hAnsi="Arial" w:cs="Arial"/>
          <w:b/>
          <w:i/>
          <w:spacing w:val="-1"/>
          <w:sz w:val="18"/>
          <w:szCs w:val="18"/>
          <w:highlight w:val="lightGray"/>
        </w:rPr>
        <w:t>e</w:t>
      </w:r>
      <w:r>
        <w:rPr>
          <w:rFonts w:ascii="Arial" w:eastAsia="Arial" w:hAnsi="Arial" w:cs="Arial"/>
          <w:b/>
          <w:i/>
          <w:spacing w:val="-3"/>
          <w:sz w:val="18"/>
          <w:szCs w:val="18"/>
          <w:highlight w:val="lightGray"/>
        </w:rPr>
        <w:t>t</w:t>
      </w:r>
      <w:r>
        <w:rPr>
          <w:rFonts w:ascii="Arial" w:eastAsia="Arial" w:hAnsi="Arial" w:cs="Arial"/>
          <w:b/>
          <w:i/>
          <w:spacing w:val="1"/>
          <w:sz w:val="18"/>
          <w:szCs w:val="18"/>
          <w:highlight w:val="lightGray"/>
        </w:rPr>
        <w:t>r</w:t>
      </w:r>
      <w:r>
        <w:rPr>
          <w:rFonts w:ascii="Arial" w:eastAsia="Arial" w:hAnsi="Arial" w:cs="Arial"/>
          <w:b/>
          <w:i/>
          <w:sz w:val="18"/>
          <w:szCs w:val="18"/>
          <w:highlight w:val="lightGray"/>
        </w:rPr>
        <w:t>o</w:t>
      </w:r>
    </w:p>
    <w:p w:rsidR="00826961" w:rsidRDefault="00F23DCE">
      <w:pPr>
        <w:spacing w:before="65" w:line="260" w:lineRule="exact"/>
        <w:ind w:left="4240" w:right="381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B</w:t>
      </w:r>
      <w:r>
        <w:rPr>
          <w:rFonts w:ascii="Arial" w:eastAsia="Arial" w:hAnsi="Arial" w:cs="Arial"/>
          <w:b/>
          <w:spacing w:val="-6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B</w:t>
      </w:r>
      <w:r>
        <w:rPr>
          <w:rFonts w:ascii="Arial" w:eastAsia="Arial" w:hAnsi="Arial" w:cs="Arial"/>
          <w:b/>
          <w:spacing w:val="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position w:val="-1"/>
          <w:sz w:val="24"/>
          <w:szCs w:val="24"/>
        </w:rPr>
        <w:t>V</w:t>
      </w:r>
    </w:p>
    <w:p w:rsidR="00826961" w:rsidRDefault="00826961">
      <w:pPr>
        <w:spacing w:before="9" w:line="200" w:lineRule="exact"/>
        <w:sectPr w:rsidR="00826961">
          <w:footerReference w:type="default" r:id="rId16"/>
          <w:pgSz w:w="12240" w:h="18720"/>
          <w:pgMar w:top="1140" w:right="1580" w:bottom="280" w:left="1720" w:header="0" w:footer="0" w:gutter="0"/>
          <w:cols w:space="720"/>
        </w:sectPr>
      </w:pPr>
    </w:p>
    <w:p w:rsidR="00826961" w:rsidRDefault="00826961">
      <w:pPr>
        <w:spacing w:line="200" w:lineRule="exact"/>
      </w:pPr>
    </w:p>
    <w:p w:rsidR="00826961" w:rsidRDefault="00826961">
      <w:pPr>
        <w:spacing w:before="7" w:line="240" w:lineRule="exact"/>
        <w:rPr>
          <w:sz w:val="24"/>
          <w:szCs w:val="24"/>
        </w:rPr>
      </w:pPr>
    </w:p>
    <w:p w:rsidR="00826961" w:rsidRDefault="00F23DCE">
      <w:pPr>
        <w:spacing w:line="260" w:lineRule="exact"/>
        <w:ind w:left="547" w:right="-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5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K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position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position w:val="-1"/>
          <w:sz w:val="24"/>
          <w:szCs w:val="24"/>
        </w:rPr>
        <w:t>AN</w:t>
      </w:r>
    </w:p>
    <w:p w:rsidR="00826961" w:rsidRDefault="00F23DCE">
      <w:pPr>
        <w:spacing w:before="29"/>
        <w:rPr>
          <w:rFonts w:ascii="Arial" w:eastAsia="Arial" w:hAnsi="Arial" w:cs="Arial"/>
          <w:sz w:val="24"/>
          <w:szCs w:val="24"/>
        </w:rPr>
        <w:sectPr w:rsidR="00826961">
          <w:type w:val="continuous"/>
          <w:pgSz w:w="12240" w:h="18720"/>
          <w:pgMar w:top="1920" w:right="1580" w:bottom="280" w:left="1720" w:header="720" w:footer="720" w:gutter="0"/>
          <w:cols w:num="2" w:space="720" w:equalWidth="0">
            <w:col w:w="2559" w:space="1556"/>
            <w:col w:w="4825"/>
          </w:cols>
        </w:sectPr>
      </w:pPr>
      <w:r>
        <w:br w:type="column"/>
      </w:r>
      <w:r>
        <w:rPr>
          <w:rFonts w:ascii="Arial" w:eastAsia="Arial" w:hAnsi="Arial" w:cs="Arial"/>
          <w:b/>
          <w:spacing w:val="-2"/>
          <w:sz w:val="24"/>
          <w:szCs w:val="24"/>
        </w:rPr>
        <w:t>PE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6"/>
          <w:sz w:val="24"/>
          <w:szCs w:val="24"/>
        </w:rPr>
        <w:t>U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UP</w:t>
      </w:r>
    </w:p>
    <w:p w:rsidR="00826961" w:rsidRDefault="00826961">
      <w:pPr>
        <w:spacing w:before="2" w:line="140" w:lineRule="exact"/>
        <w:rPr>
          <w:sz w:val="15"/>
          <w:szCs w:val="15"/>
        </w:rPr>
      </w:pPr>
    </w:p>
    <w:p w:rsidR="00826961" w:rsidRDefault="00F23DCE">
      <w:pPr>
        <w:ind w:left="1257" w:right="83" w:hanging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uga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k 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 f</w:t>
      </w:r>
      <w:r>
        <w:rPr>
          <w:rFonts w:ascii="Arial" w:eastAsia="Arial" w:hAnsi="Arial" w:cs="Arial"/>
          <w:spacing w:val="1"/>
          <w:sz w:val="24"/>
          <w:szCs w:val="24"/>
        </w:rPr>
        <w:t>ung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nga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ebag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rang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epad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before="7" w:line="280" w:lineRule="exact"/>
        <w:rPr>
          <w:sz w:val="28"/>
          <w:szCs w:val="28"/>
        </w:rPr>
      </w:pPr>
    </w:p>
    <w:p w:rsidR="00826961" w:rsidRDefault="00F23DCE">
      <w:pPr>
        <w:ind w:left="1257" w:right="71" w:hanging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ogra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b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pad</w:t>
      </w:r>
      <w:r>
        <w:rPr>
          <w:rFonts w:ascii="Arial" w:eastAsia="Arial" w:hAnsi="Arial" w:cs="Arial"/>
          <w:sz w:val="24"/>
          <w:szCs w:val="24"/>
        </w:rPr>
        <w:t>a t</w:t>
      </w:r>
      <w:r>
        <w:rPr>
          <w:rFonts w:ascii="Arial" w:eastAsia="Arial" w:hAnsi="Arial" w:cs="Arial"/>
          <w:spacing w:val="1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4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ren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pad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4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22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deng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PK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II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gg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tahu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2022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before="12" w:line="280" w:lineRule="exact"/>
        <w:rPr>
          <w:sz w:val="28"/>
          <w:szCs w:val="28"/>
        </w:rPr>
      </w:pPr>
    </w:p>
    <w:p w:rsidR="00826961" w:rsidRDefault="00F23DCE">
      <w:pPr>
        <w:spacing w:line="260" w:lineRule="exact"/>
        <w:ind w:left="1257" w:right="76" w:hanging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 De</w:t>
      </w:r>
      <w:r>
        <w:rPr>
          <w:rFonts w:ascii="Arial" w:eastAsia="Arial" w:hAnsi="Arial" w:cs="Arial"/>
          <w:spacing w:val="1"/>
          <w:sz w:val="24"/>
          <w:szCs w:val="24"/>
        </w:rPr>
        <w:t>nga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sil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 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before="17" w:line="260" w:lineRule="exact"/>
        <w:rPr>
          <w:sz w:val="26"/>
          <w:szCs w:val="26"/>
        </w:rPr>
      </w:pPr>
    </w:p>
    <w:p w:rsidR="00826961" w:rsidRDefault="00F23DCE">
      <w:pPr>
        <w:ind w:left="54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B. </w:t>
      </w:r>
      <w:r>
        <w:rPr>
          <w:rFonts w:ascii="Arial" w:eastAsia="Arial" w:hAnsi="Arial" w:cs="Arial"/>
          <w:b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UP</w:t>
      </w:r>
    </w:p>
    <w:p w:rsidR="00826961" w:rsidRDefault="00F23DCE">
      <w:pPr>
        <w:spacing w:before="99"/>
        <w:ind w:left="974" w:right="78"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eba</w:t>
      </w:r>
      <w:r>
        <w:rPr>
          <w:rFonts w:ascii="Arial" w:eastAsia="Arial" w:hAnsi="Arial" w:cs="Arial"/>
          <w:spacing w:val="-4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gun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 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lah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kin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ahu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ngg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202</w:t>
      </w:r>
      <w:r>
        <w:rPr>
          <w:rFonts w:ascii="Arial" w:eastAsia="Arial" w:hAnsi="Arial" w:cs="Arial"/>
          <w:spacing w:val="-4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orga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 k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naa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AS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inya </w:t>
      </w:r>
      <w:r>
        <w:rPr>
          <w:rFonts w:ascii="Arial" w:eastAsia="Arial" w:hAnsi="Arial" w:cs="Arial"/>
          <w:spacing w:val="1"/>
          <w:sz w:val="24"/>
          <w:szCs w:val="24"/>
        </w:rPr>
        <w:t>dapa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tkan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ebaga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k, k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endu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inya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banguna</w:t>
      </w:r>
      <w:r>
        <w:rPr>
          <w:rFonts w:ascii="Arial" w:eastAsia="Arial" w:hAnsi="Arial" w:cs="Arial"/>
          <w:sz w:val="24"/>
          <w:szCs w:val="24"/>
        </w:rPr>
        <w:t>n J</w:t>
      </w:r>
      <w:r>
        <w:rPr>
          <w:rFonts w:ascii="Arial" w:eastAsia="Arial" w:hAnsi="Arial" w:cs="Arial"/>
          <w:spacing w:val="1"/>
          <w:sz w:val="24"/>
          <w:szCs w:val="24"/>
        </w:rPr>
        <w:t>ang</w:t>
      </w:r>
      <w:r>
        <w:rPr>
          <w:rFonts w:ascii="Arial" w:eastAsia="Arial" w:hAnsi="Arial" w:cs="Arial"/>
          <w:sz w:val="24"/>
          <w:szCs w:val="24"/>
        </w:rPr>
        <w:t xml:space="preserve">ka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enenga</w:t>
      </w:r>
      <w:r>
        <w:rPr>
          <w:rFonts w:ascii="Arial" w:eastAsia="Arial" w:hAnsi="Arial" w:cs="Arial"/>
          <w:sz w:val="24"/>
          <w:szCs w:val="24"/>
        </w:rPr>
        <w:t>n Da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D)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lola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 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g 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k  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d  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rnan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hor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6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is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1"/>
          <w:sz w:val="24"/>
          <w:szCs w:val="24"/>
        </w:rPr>
        <w:t>202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202</w:t>
      </w:r>
      <w:r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tu  </w:t>
      </w:r>
      <w:r>
        <w:rPr>
          <w:rFonts w:ascii="Arial" w:eastAsia="Arial" w:hAnsi="Arial" w:cs="Arial"/>
          <w:spacing w:val="-1"/>
          <w:sz w:val="24"/>
          <w:szCs w:val="24"/>
        </w:rPr>
        <w:t>“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w</w:t>
      </w:r>
      <w:r>
        <w:rPr>
          <w:rFonts w:ascii="Arial" w:eastAsia="Arial" w:hAnsi="Arial" w:cs="Arial"/>
          <w:b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j</w:t>
      </w:r>
      <w:r>
        <w:rPr>
          <w:rFonts w:ascii="Arial" w:eastAsia="Arial" w:hAnsi="Arial" w:cs="Arial"/>
          <w:b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a K</w:t>
      </w:r>
      <w:r>
        <w:rPr>
          <w:rFonts w:ascii="Arial" w:eastAsia="Arial" w:hAnsi="Arial" w:cs="Arial"/>
          <w:b/>
          <w:spacing w:val="1"/>
          <w:sz w:val="24"/>
          <w:szCs w:val="24"/>
        </w:rPr>
        <w:t>ot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et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ka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spacing w:val="1"/>
          <w:sz w:val="24"/>
          <w:szCs w:val="24"/>
        </w:rPr>
        <w:t>at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spacing w:val="1"/>
          <w:sz w:val="24"/>
          <w:szCs w:val="24"/>
        </w:rPr>
        <w:t>te</w:t>
      </w:r>
      <w:r>
        <w:rPr>
          <w:rFonts w:ascii="Arial" w:eastAsia="Arial" w:hAnsi="Arial" w:cs="Arial"/>
          <w:b/>
          <w:spacing w:val="-7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”</w:t>
      </w:r>
    </w:p>
    <w:p w:rsidR="00826961" w:rsidRDefault="00826961">
      <w:pPr>
        <w:spacing w:before="3" w:line="160" w:lineRule="exact"/>
        <w:rPr>
          <w:sz w:val="17"/>
          <w:szCs w:val="17"/>
        </w:rPr>
      </w:pPr>
    </w:p>
    <w:p w:rsidR="00826961" w:rsidRDefault="00826961">
      <w:pPr>
        <w:spacing w:line="200" w:lineRule="exact"/>
      </w:pPr>
    </w:p>
    <w:p w:rsidR="00826961" w:rsidRDefault="00F23DCE">
      <w:pPr>
        <w:ind w:left="974" w:right="87"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adar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lam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ap</w:t>
      </w:r>
      <w:r>
        <w:rPr>
          <w:rFonts w:ascii="Arial" w:eastAsia="Arial" w:hAnsi="Arial" w:cs="Arial"/>
          <w:spacing w:val="1"/>
          <w:sz w:val="24"/>
          <w:szCs w:val="24"/>
        </w:rPr>
        <w:t>ora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ban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rang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tu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s</w:t>
      </w:r>
      <w:r>
        <w:rPr>
          <w:rFonts w:ascii="Arial" w:eastAsia="Arial" w:hAnsi="Arial" w:cs="Arial"/>
          <w:spacing w:val="1"/>
          <w:sz w:val="24"/>
          <w:szCs w:val="24"/>
        </w:rPr>
        <w:t>ebag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F23DCE">
      <w:pPr>
        <w:spacing w:line="260" w:lineRule="exact"/>
        <w:ind w:left="974" w:right="83"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Lapora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K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ner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(L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J)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dapa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gun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before="4" w:line="220" w:lineRule="exact"/>
        <w:rPr>
          <w:sz w:val="22"/>
          <w:szCs w:val="22"/>
        </w:rPr>
      </w:pPr>
    </w:p>
    <w:p w:rsidR="00826961" w:rsidRDefault="00F23DCE">
      <w:pPr>
        <w:ind w:left="4854" w:right="154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  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02</w:t>
      </w:r>
      <w:r>
        <w:rPr>
          <w:rFonts w:ascii="Arial" w:eastAsia="Arial" w:hAnsi="Arial" w:cs="Arial"/>
          <w:sz w:val="24"/>
          <w:szCs w:val="24"/>
        </w:rPr>
        <w:t>2</w:t>
      </w:r>
    </w:p>
    <w:p w:rsidR="00826961" w:rsidRDefault="00F23DCE">
      <w:pPr>
        <w:spacing w:before="93" w:line="321" w:lineRule="auto"/>
        <w:ind w:left="3709" w:right="4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KEPA</w:t>
      </w:r>
      <w:r>
        <w:rPr>
          <w:rFonts w:ascii="Arial" w:eastAsia="Arial" w:hAnsi="Arial" w:cs="Arial"/>
          <w:spacing w:val="6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ONG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JA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</w:t>
      </w: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before="6" w:line="200" w:lineRule="exact"/>
      </w:pPr>
    </w:p>
    <w:p w:rsidR="00826961" w:rsidRDefault="00F23DCE">
      <w:pPr>
        <w:ind w:left="4134" w:right="82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J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spacing w:val="-5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spacing w:val="6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>P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.,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.</w:t>
      </w:r>
      <w:r>
        <w:rPr>
          <w:rFonts w:ascii="Arial" w:eastAsia="Arial" w:hAnsi="Arial" w:cs="Arial"/>
          <w:b/>
          <w:spacing w:val="-6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spacing w:val="7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>P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.,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.H.</w:t>
      </w:r>
    </w:p>
    <w:p w:rsidR="00826961" w:rsidRDefault="00F23DCE">
      <w:pPr>
        <w:spacing w:before="2"/>
        <w:ind w:left="5358" w:right="204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.I</w:t>
      </w:r>
    </w:p>
    <w:p w:rsidR="00826961" w:rsidRDefault="00F23DCE">
      <w:pPr>
        <w:spacing w:before="2" w:line="260" w:lineRule="exact"/>
        <w:ind w:left="4518" w:right="121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NI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1978021</w:t>
      </w:r>
      <w:r>
        <w:rPr>
          <w:rFonts w:ascii="Arial" w:eastAsia="Arial" w:hAnsi="Arial" w:cs="Arial"/>
          <w:position w:val="-1"/>
          <w:sz w:val="24"/>
          <w:szCs w:val="24"/>
        </w:rPr>
        <w:t>0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199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8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1</w:t>
      </w:r>
      <w:r>
        <w:rPr>
          <w:rFonts w:ascii="Arial" w:eastAsia="Arial" w:hAnsi="Arial" w:cs="Arial"/>
          <w:position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0</w:t>
      </w:r>
      <w:r>
        <w:rPr>
          <w:rFonts w:ascii="Arial" w:eastAsia="Arial" w:hAnsi="Arial" w:cs="Arial"/>
          <w:position w:val="-1"/>
          <w:sz w:val="24"/>
          <w:szCs w:val="24"/>
        </w:rPr>
        <w:t>2</w:t>
      </w:r>
    </w:p>
    <w:p w:rsidR="00826961" w:rsidRDefault="00826961">
      <w:pPr>
        <w:spacing w:before="1" w:line="120" w:lineRule="exact"/>
        <w:rPr>
          <w:sz w:val="12"/>
          <w:szCs w:val="12"/>
        </w:rPr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826961">
      <w:pPr>
        <w:spacing w:line="200" w:lineRule="exact"/>
      </w:pPr>
    </w:p>
    <w:p w:rsidR="00826961" w:rsidRDefault="00F23DCE">
      <w:pPr>
        <w:spacing w:before="12"/>
        <w:ind w:left="4015" w:right="4641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6"/>
          <w:sz w:val="22"/>
          <w:szCs w:val="22"/>
        </w:rPr>
        <w:t>41</w:t>
      </w:r>
    </w:p>
    <w:sectPr w:rsidR="00826961" w:rsidSect="00826961">
      <w:type w:val="continuous"/>
      <w:pgSz w:w="12240" w:h="18720"/>
      <w:pgMar w:top="1920" w:right="1580" w:bottom="280" w:left="1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DCE" w:rsidRDefault="00F23DCE" w:rsidP="00826961">
      <w:r>
        <w:separator/>
      </w:r>
    </w:p>
  </w:endnote>
  <w:endnote w:type="continuationSeparator" w:id="1">
    <w:p w:rsidR="00F23DCE" w:rsidRDefault="00F23DCE" w:rsidP="00826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961" w:rsidRDefault="00826961">
    <w:pPr>
      <w:spacing w:line="200" w:lineRule="exact"/>
    </w:pPr>
    <w:r w:rsidRPr="0082696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9.75pt;margin-top:952.45pt;width:4.45pt;height:13.05pt;z-index:-5490;mso-position-horizontal-relative:page;mso-position-vertical-relative:page" filled="f" stroked="f">
          <v:textbox inset="0,0,0,0">
            <w:txbxContent>
              <w:p w:rsidR="00826961" w:rsidRDefault="00F23DCE">
                <w:pPr>
                  <w:spacing w:line="240" w:lineRule="exact"/>
                  <w:ind w:left="20" w:right="-33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961" w:rsidRDefault="00826961">
    <w:pPr>
      <w:spacing w:line="200" w:lineRule="exact"/>
    </w:pPr>
    <w:r w:rsidRPr="0082696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8.55pt;margin-top:952.45pt;width:6.8pt;height:13.05pt;z-index:-5489;mso-position-horizontal-relative:page;mso-position-vertical-relative:page" filled="f" stroked="f">
          <v:textbox inset="0,0,0,0">
            <w:txbxContent>
              <w:p w:rsidR="00826961" w:rsidRDefault="00F23DCE">
                <w:pPr>
                  <w:spacing w:line="240" w:lineRule="exact"/>
                  <w:ind w:left="20" w:right="-33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pacing w:val="-1"/>
                    <w:sz w:val="22"/>
                    <w:szCs w:val="22"/>
                  </w:rPr>
                  <w:t>ii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961" w:rsidRDefault="00826961">
    <w:pPr>
      <w:spacing w:line="200" w:lineRule="exact"/>
    </w:pPr>
    <w:r w:rsidRPr="0082696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4.45pt;margin-top:905.6pt;width:14.55pt;height:13.05pt;z-index:-5488;mso-position-horizontal-relative:page;mso-position-vertical-relative:page" filled="f" stroked="f">
          <v:textbox inset="0,0,0,0">
            <w:txbxContent>
              <w:p w:rsidR="00826961" w:rsidRDefault="00826961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F23DCE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BF4EEF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961" w:rsidRDefault="00826961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DCE" w:rsidRDefault="00F23DCE" w:rsidP="00826961">
      <w:r>
        <w:separator/>
      </w:r>
    </w:p>
  </w:footnote>
  <w:footnote w:type="continuationSeparator" w:id="1">
    <w:p w:rsidR="00F23DCE" w:rsidRDefault="00F23DCE" w:rsidP="008269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33588"/>
    <w:multiLevelType w:val="multilevel"/>
    <w:tmpl w:val="E51AD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26961"/>
    <w:rsid w:val="00826961"/>
    <w:rsid w:val="00BF4EEF"/>
    <w:rsid w:val="00F23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43</Pages>
  <Words>11362</Words>
  <Characters>64764</Characters>
  <Application>Microsoft Office Word</Application>
  <DocSecurity>0</DocSecurity>
  <Lines>539</Lines>
  <Paragraphs>151</Paragraphs>
  <ScaleCrop>false</ScaleCrop>
  <Company/>
  <LinksUpToDate>false</LinksUpToDate>
  <CharactersWithSpaces>75975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2023-11-10T02:53:00Z</dcterms:created>
  <dcterms:modified xsi:type="dcterms:W3CDTF">2023-11-10T02:53:00Z</dcterms:modified>
</cp:coreProperties>
</file>